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D24B3" w14:textId="03592E3E" w:rsidR="003E40D2" w:rsidRPr="003D5382" w:rsidRDefault="003E40D2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0" w:name="_Toc66455060"/>
      <w:bookmarkStart w:id="1" w:name="_Toc80789877"/>
      <w:bookmarkStart w:id="2" w:name="_Ref87618289"/>
      <w:bookmarkStart w:id="3" w:name="_Ref87618955"/>
      <w:bookmarkStart w:id="4" w:name="_Ref87618971"/>
      <w:bookmarkStart w:id="5" w:name="_Ref87618998"/>
      <w:bookmarkStart w:id="6" w:name="_Ref88471218"/>
      <w:bookmarkStart w:id="7" w:name="_Toc118377955"/>
      <w:r w:rsidRPr="003D5382">
        <w:rPr>
          <w:rFonts w:cstheme="minorHAnsi"/>
          <w:sz w:val="20"/>
          <w:szCs w:val="20"/>
          <w:u w:val="single"/>
        </w:rPr>
        <w:t xml:space="preserve">ZAŁĄCZNIK NR 1. FORMULARZ </w:t>
      </w:r>
      <w:r w:rsidR="001376E7" w:rsidRPr="003D5382">
        <w:rPr>
          <w:rFonts w:cstheme="minorHAnsi"/>
          <w:sz w:val="20"/>
          <w:szCs w:val="20"/>
          <w:u w:val="single"/>
        </w:rPr>
        <w:t>OFERT</w:t>
      </w:r>
      <w:r w:rsidRPr="003D5382">
        <w:rPr>
          <w:rFonts w:cstheme="minorHAnsi"/>
          <w:sz w:val="20"/>
          <w:szCs w:val="20"/>
          <w:u w:val="single"/>
        </w:rPr>
        <w:t>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DAEDEB1" w14:textId="77777777" w:rsidR="003E40D2" w:rsidRPr="003D5382" w:rsidRDefault="003E40D2" w:rsidP="003D5382">
      <w:pPr>
        <w:rPr>
          <w:rFonts w:cstheme="minorHAnsi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5382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5382" w:rsidRDefault="00AE00E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5382" w:rsidRDefault="007D3A1F" w:rsidP="003D5382">
            <w:pPr>
              <w:pStyle w:val="WW-Legenda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5382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5382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5382" w:rsidRDefault="00AE00EF" w:rsidP="003D5382">
            <w:pPr>
              <w:pStyle w:val="WW-Legenda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5382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440D6A84" w:rsidR="00AE00EF" w:rsidRPr="003D5382" w:rsidRDefault="001376E7" w:rsidP="003D5382">
            <w:pPr>
              <w:pStyle w:val="Nagwek"/>
              <w:tabs>
                <w:tab w:val="clear" w:pos="4536"/>
                <w:tab w:val="clear" w:pos="9072"/>
              </w:tabs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Oferta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 xml:space="preserve"> w </w:t>
            </w:r>
            <w:r w:rsidR="00C5090F" w:rsidRPr="003D5382">
              <w:rPr>
                <w:rFonts w:cstheme="minorHAnsi"/>
                <w:b/>
                <w:bCs/>
                <w:szCs w:val="20"/>
              </w:rPr>
              <w:t>p</w:t>
            </w:r>
            <w:r w:rsidR="00AE00EF" w:rsidRPr="003D5382">
              <w:rPr>
                <w:rFonts w:cstheme="minorHAnsi"/>
                <w:b/>
                <w:bCs/>
                <w:szCs w:val="20"/>
              </w:rPr>
              <w:t>ostępowaniu</w:t>
            </w:r>
          </w:p>
        </w:tc>
      </w:tr>
      <w:tr w:rsidR="00AE00EF" w:rsidRPr="003D5382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Ja, niżej podpisany (My niżej podpisani):</w:t>
            </w:r>
          </w:p>
        </w:tc>
      </w:tr>
      <w:tr w:rsidR="00AE00EF" w:rsidRPr="003D5382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5382" w:rsidRDefault="00AE00EF" w:rsidP="003D5382">
            <w:pPr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działając w imieniu i na rzecz:</w:t>
            </w:r>
          </w:p>
        </w:tc>
      </w:tr>
      <w:tr w:rsidR="00AE00EF" w:rsidRPr="003D5382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5382" w:rsidRDefault="00AE00EF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E00EF" w:rsidRPr="003D5382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54ED9F5F" w:rsidR="00AE00EF" w:rsidRPr="003D5382" w:rsidRDefault="00AE00EF" w:rsidP="003D5382">
            <w:pPr>
              <w:pStyle w:val="BodyText21"/>
              <w:tabs>
                <w:tab w:val="clear" w:pos="0"/>
              </w:tabs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Składam(y) </w:t>
            </w:r>
            <w:r w:rsidR="001376E7" w:rsidRPr="003D5382">
              <w:rPr>
                <w:rFonts w:cstheme="minorHAnsi"/>
                <w:szCs w:val="20"/>
              </w:rPr>
              <w:t>ofert</w:t>
            </w:r>
            <w:r w:rsidRPr="003D5382">
              <w:rPr>
                <w:rFonts w:cstheme="minorHAnsi"/>
                <w:szCs w:val="20"/>
              </w:rPr>
              <w:t>ę na wykonanie zamówienia, którego przedmiotem jest:</w:t>
            </w:r>
          </w:p>
        </w:tc>
      </w:tr>
      <w:tr w:rsidR="00AE00EF" w:rsidRPr="003D5382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2DDF58D3" w:rsidR="00AE00EF" w:rsidRPr="003D5382" w:rsidRDefault="005D1D39" w:rsidP="00316883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5D1D39">
              <w:rPr>
                <w:rFonts w:cstheme="minorHAnsi"/>
                <w:b/>
                <w:szCs w:val="20"/>
              </w:rPr>
              <w:t>Zakup subskrypcji oraz wsparcia serwisowego (</w:t>
            </w:r>
            <w:proofErr w:type="spellStart"/>
            <w:r w:rsidRPr="005D1D39">
              <w:rPr>
                <w:rFonts w:cstheme="minorHAnsi"/>
                <w:b/>
                <w:szCs w:val="20"/>
              </w:rPr>
              <w:t>ATiK</w:t>
            </w:r>
            <w:proofErr w:type="spellEnd"/>
            <w:r w:rsidRPr="005D1D39">
              <w:rPr>
                <w:rFonts w:cstheme="minorHAnsi"/>
                <w:b/>
                <w:szCs w:val="20"/>
              </w:rPr>
              <w:t xml:space="preserve">) systemu </w:t>
            </w:r>
            <w:proofErr w:type="spellStart"/>
            <w:r w:rsidRPr="005D1D39">
              <w:rPr>
                <w:rFonts w:cstheme="minorHAnsi"/>
                <w:b/>
                <w:szCs w:val="20"/>
              </w:rPr>
              <w:t>Infoblox</w:t>
            </w:r>
            <w:proofErr w:type="spellEnd"/>
            <w:r w:rsidRPr="005D1D39">
              <w:rPr>
                <w:rFonts w:cstheme="minorHAnsi"/>
                <w:b/>
                <w:szCs w:val="20"/>
              </w:rPr>
              <w:t xml:space="preserve"> DNS</w:t>
            </w:r>
          </w:p>
        </w:tc>
      </w:tr>
    </w:tbl>
    <w:p w14:paraId="4E59EEAC" w14:textId="2324977A" w:rsidR="00E71FDA" w:rsidRPr="003D5382" w:rsidRDefault="00E71FDA" w:rsidP="003D5382">
      <w:pPr>
        <w:pStyle w:val="Akapitzlist"/>
        <w:numPr>
          <w:ilvl w:val="0"/>
          <w:numId w:val="4"/>
        </w:numPr>
        <w:tabs>
          <w:tab w:val="clear" w:pos="502"/>
        </w:tabs>
        <w:ind w:left="425" w:hanging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Oferujemy wykonanie zamówienia w sposób i na warunkach określonych w </w:t>
      </w:r>
      <w:r w:rsidR="009E1B83" w:rsidRPr="003D5382">
        <w:rPr>
          <w:rFonts w:asciiTheme="minorHAnsi" w:hAnsiTheme="minorHAnsi" w:cstheme="minorHAnsi"/>
          <w:b/>
          <w:iCs/>
          <w:szCs w:val="20"/>
          <w:lang w:eastAsia="pl-PL"/>
        </w:rPr>
        <w:t xml:space="preserve">Warunkach Zamówienia, zgodnie z </w:t>
      </w:r>
      <w:r w:rsidRPr="003D5382">
        <w:rPr>
          <w:rFonts w:asciiTheme="minorHAnsi" w:hAnsiTheme="minorHAnsi" w:cstheme="minorHAnsi"/>
          <w:b/>
          <w:iCs/>
          <w:szCs w:val="20"/>
          <w:lang w:eastAsia="pl-PL"/>
        </w:rPr>
        <w:t>Opisem Przedmiotu Zamówienia (Rozdział II Warunków Zamówienia), i na zasadach określonych w umowie za cenę (PL</w:t>
      </w:r>
      <w:r w:rsidRPr="003D5382">
        <w:rPr>
          <w:rFonts w:asciiTheme="minorHAnsi" w:hAnsiTheme="minorHAnsi" w:cstheme="minorHAnsi"/>
          <w:b/>
          <w:szCs w:val="20"/>
        </w:rPr>
        <w:t>N)</w:t>
      </w:r>
      <w:r w:rsidRPr="003D5382">
        <w:rPr>
          <w:rFonts w:asciiTheme="minorHAnsi" w:hAnsiTheme="minorHAnsi" w:cstheme="minorHAnsi"/>
          <w:b/>
          <w:iCs/>
          <w:szCs w:val="20"/>
        </w:rPr>
        <w:t>:</w:t>
      </w:r>
    </w:p>
    <w:p w14:paraId="4DD3F464" w14:textId="77777777" w:rsidR="003243E3" w:rsidRPr="003D5382" w:rsidRDefault="003243E3" w:rsidP="003D5382">
      <w:pPr>
        <w:pStyle w:val="Akapitzlist"/>
        <w:ind w:left="425"/>
        <w:contextualSpacing w:val="0"/>
        <w:jc w:val="both"/>
        <w:rPr>
          <w:rFonts w:asciiTheme="minorHAnsi" w:hAnsiTheme="minorHAnsi" w:cstheme="minorHAnsi"/>
          <w:b/>
          <w:iCs/>
          <w:szCs w:val="20"/>
        </w:rPr>
      </w:pPr>
    </w:p>
    <w:p w14:paraId="0F6A9292" w14:textId="3A3AE010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 xml:space="preserve">ŁĄCZNA CENA NETTO </w:t>
      </w:r>
      <w:r w:rsidR="001376E7" w:rsidRPr="003D5382">
        <w:rPr>
          <w:rFonts w:cstheme="minorHAnsi"/>
          <w:b/>
          <w:iCs/>
          <w:szCs w:val="20"/>
          <w:lang w:eastAsia="en-US"/>
        </w:rPr>
        <w:t>OFERT</w:t>
      </w:r>
      <w:r w:rsidRPr="003D5382">
        <w:rPr>
          <w:rFonts w:cstheme="minorHAnsi"/>
          <w:b/>
          <w:iCs/>
          <w:szCs w:val="20"/>
          <w:lang w:eastAsia="en-US"/>
        </w:rPr>
        <w:t>Y:</w:t>
      </w:r>
    </w:p>
    <w:p w14:paraId="0685B200" w14:textId="47E15198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……………………………………… zł</w:t>
      </w:r>
    </w:p>
    <w:p w14:paraId="72C50216" w14:textId="60CFDF5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 w:rsidRPr="003D5382">
        <w:rPr>
          <w:rFonts w:cstheme="minorHAnsi"/>
          <w:b/>
          <w:iCs/>
          <w:szCs w:val="20"/>
          <w:lang w:eastAsia="en-US"/>
        </w:rPr>
        <w:t>CENA NETTO SŁOWNIE: ……………………………………………………………...……………………………………………… zł</w:t>
      </w:r>
    </w:p>
    <w:p w14:paraId="533D7A8F" w14:textId="77777777" w:rsidR="003243E3" w:rsidRPr="003D5382" w:rsidRDefault="003243E3" w:rsidP="003D5382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E1B5B52" w14:textId="77777777" w:rsidR="005D1D39" w:rsidRDefault="005D1D39" w:rsidP="005D1D39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  <w:r>
        <w:rPr>
          <w:rFonts w:cstheme="minorHAnsi"/>
          <w:b/>
          <w:iCs/>
          <w:szCs w:val="20"/>
          <w:lang w:eastAsia="en-US"/>
        </w:rPr>
        <w:t>W tym:</w:t>
      </w:r>
    </w:p>
    <w:tbl>
      <w:tblPr>
        <w:tblW w:w="9203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99"/>
        <w:gridCol w:w="3120"/>
        <w:gridCol w:w="992"/>
        <w:gridCol w:w="992"/>
        <w:gridCol w:w="992"/>
        <w:gridCol w:w="983"/>
      </w:tblGrid>
      <w:tr w:rsidR="005D1D39" w:rsidRPr="00983F23" w14:paraId="5FD3CFC7" w14:textId="77777777" w:rsidTr="00F861CC">
        <w:trPr>
          <w:trHeight w:val="792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5A8B4AC1" w14:textId="77777777" w:rsidR="005D1D39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2CBFB285" w14:textId="77777777" w:rsidR="005D1D39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51305B14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22E209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Product </w:t>
            </w:r>
            <w:proofErr w:type="spellStart"/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464FF5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47637EE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Start </w:t>
            </w:r>
            <w:proofErr w:type="spellStart"/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64C7BB5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End </w:t>
            </w:r>
            <w:proofErr w:type="spellStart"/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Date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F3284DA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Qty</w:t>
            </w:r>
            <w:proofErr w:type="spellEnd"/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/ </w:t>
            </w:r>
            <w:proofErr w:type="spellStart"/>
            <w:r w:rsidRPr="00983F2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Users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</w:tcPr>
          <w:p w14:paraId="101F7E95" w14:textId="77777777" w:rsidR="005D1D39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14:paraId="2347D660" w14:textId="77777777" w:rsidR="005D1D39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Cena netto</w:t>
            </w:r>
          </w:p>
          <w:p w14:paraId="15F7D5DA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PLN</w:t>
            </w:r>
          </w:p>
        </w:tc>
      </w:tr>
      <w:tr w:rsidR="005D1D39" w:rsidRPr="00983F23" w14:paraId="4F590E89" w14:textId="77777777" w:rsidTr="00F861CC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FF5A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F569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IB-SUB-THREAT-ADV-10001-20000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B58D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BloxOne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Threat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Defense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Advanced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DE75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E846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A0FF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C08C3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592B1C47" w14:textId="77777777" w:rsidTr="00F861CC">
        <w:trPr>
          <w:trHeight w:val="5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749D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7284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TE-2215-SWBSUB-NS1GD-4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16BC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Trinzic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2215 Software Bundle Subscription, DDI and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Grid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E98A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01-Dec-2023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124D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CC2C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2704D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2F2B2965" w14:textId="77777777" w:rsidTr="00F861CC">
        <w:trPr>
          <w:trHeight w:val="5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B59E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8D5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TE-1415-SWBSUB-NS1GD-4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8593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Trinzic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1415 Software Bundle Subscription, DDI and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Grid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3C36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01-Dec-2023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94FF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903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151C7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653176D3" w14:textId="77777777" w:rsidTr="00F861CC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2F6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4D9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ND-1405-SWBSUB-NIGD-4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4545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Network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Insight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1405 Software Bundle Subscription, Network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Insight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Grid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1086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01-Dec-2023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E82E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FE28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72F61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3A5BE0FB" w14:textId="77777777" w:rsidTr="00F861CC">
        <w:trPr>
          <w:trHeight w:val="59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6DA5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97C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TE-1415-SWBSUB-NS1GD-4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4C04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Trinzic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1415 Software Bundle Subscription, DDI and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Grid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2AB8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9297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51BE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BCA48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02C384A7" w14:textId="77777777" w:rsidTr="00F861CC">
        <w:trPr>
          <w:trHeight w:val="2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931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F1A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IB-SUB-AT-3FS-NOD-10000-49999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CD7D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Farsight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Newly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Observed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Domains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Feed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1478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1431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20C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783AF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337A3343" w14:textId="77777777" w:rsidTr="00F861CC">
        <w:trPr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75D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B2336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IB-MNT-PRM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2907B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Infoblox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Premium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Maintenance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(4-TE-2205-HW-AC-S)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8B90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01-Dec-2023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D4BA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AD01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9B323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0A4681A3" w14:textId="77777777" w:rsidTr="00F861CC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5A3E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BF29D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IB-MNT-PRM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72EB3" w14:textId="77777777" w:rsidR="005D1D39" w:rsidRPr="00983F23" w:rsidRDefault="005D1D39" w:rsidP="00F861CC">
            <w:pPr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Infoblox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Premium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Maintenance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(4-TE-1405-HW-AC-S)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775AD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01-Dec-2023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2FDD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E5BC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3CD4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5D1D39" w:rsidRPr="00983F23" w14:paraId="67F0A2B1" w14:textId="77777777" w:rsidTr="00F861CC">
        <w:trPr>
          <w:trHeight w:val="4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DEA" w14:textId="77777777" w:rsidR="005D1D39" w:rsidRPr="00983F23" w:rsidRDefault="005D1D39" w:rsidP="00F861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E095" w14:textId="77777777" w:rsidR="005D1D39" w:rsidRPr="00983F23" w:rsidRDefault="005D1D39" w:rsidP="00F861C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IB-MNT-PRM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8A785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Infoblox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Premium </w:t>
            </w:r>
            <w:proofErr w:type="spellStart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Maintenance</w:t>
            </w:r>
            <w:proofErr w:type="spellEnd"/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(4-TE-1405-HW-AC-S)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68AB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31-Dec-2023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294F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30-Nov-2024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9697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83F23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DEFF" w14:textId="77777777" w:rsidR="005D1D39" w:rsidRPr="00983F23" w:rsidRDefault="005D1D39" w:rsidP="00F861CC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159E5A23" w14:textId="77777777" w:rsidR="005D1D39" w:rsidRDefault="005D1D39" w:rsidP="005D1D39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51432602" w14:textId="76F4B186" w:rsidR="00D33CD6" w:rsidRDefault="00D33CD6" w:rsidP="00D33CD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244B6674" w14:textId="7BA644E2" w:rsidR="005D1D39" w:rsidRDefault="005D1D39" w:rsidP="00D33CD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34AD7CA7" w14:textId="77777777" w:rsidR="005D1D39" w:rsidRDefault="005D1D39" w:rsidP="00D33CD6">
      <w:pPr>
        <w:ind w:left="426" w:right="-34"/>
        <w:jc w:val="left"/>
        <w:rPr>
          <w:rFonts w:cstheme="minorHAnsi"/>
          <w:b/>
          <w:iCs/>
          <w:szCs w:val="20"/>
          <w:lang w:eastAsia="en-US"/>
        </w:rPr>
      </w:pPr>
    </w:p>
    <w:p w14:paraId="4006AE9C" w14:textId="56427C47" w:rsidR="00E71FDA" w:rsidRPr="003D5382" w:rsidRDefault="00E71FDA" w:rsidP="003D5382">
      <w:pPr>
        <w:numPr>
          <w:ilvl w:val="0"/>
          <w:numId w:val="4"/>
        </w:numPr>
        <w:tabs>
          <w:tab w:val="clear" w:pos="502"/>
        </w:tabs>
        <w:ind w:left="425" w:right="-34" w:hanging="425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lastRenderedPageBreak/>
        <w:t>Wykonamy</w:t>
      </w:r>
      <w:r w:rsidR="009E1B83" w:rsidRPr="003D5382">
        <w:rPr>
          <w:rFonts w:cstheme="minorHAnsi"/>
          <w:szCs w:val="20"/>
        </w:rPr>
        <w:t xml:space="preserve"> przedmiot zamówienia zgodnie z terminami wskazanymi w </w:t>
      </w:r>
      <w:r w:rsidRPr="003D5382">
        <w:rPr>
          <w:rFonts w:cstheme="minorHAnsi"/>
          <w:szCs w:val="20"/>
        </w:rPr>
        <w:t xml:space="preserve">rozdz. I pkt </w:t>
      </w:r>
      <w:r w:rsidR="000C7836" w:rsidRPr="003D5382">
        <w:rPr>
          <w:rFonts w:cstheme="minorHAnsi"/>
          <w:szCs w:val="20"/>
        </w:rPr>
        <w:t>4</w:t>
      </w:r>
      <w:r w:rsidRPr="003D5382">
        <w:rPr>
          <w:rFonts w:cstheme="minorHAnsi"/>
          <w:szCs w:val="20"/>
        </w:rPr>
        <w:t xml:space="preserve"> WZ.</w:t>
      </w:r>
    </w:p>
    <w:p w14:paraId="28F6B91D" w14:textId="77777777" w:rsidR="00D6213B" w:rsidRPr="003D5382" w:rsidRDefault="00D6213B" w:rsidP="003D5382">
      <w:pPr>
        <w:numPr>
          <w:ilvl w:val="0"/>
          <w:numId w:val="4"/>
        </w:numPr>
        <w:tabs>
          <w:tab w:val="clear" w:pos="502"/>
        </w:tabs>
        <w:ind w:left="426" w:right="-34" w:hanging="426"/>
        <w:rPr>
          <w:rFonts w:cstheme="minorHAnsi"/>
          <w:i/>
          <w:iCs/>
          <w:szCs w:val="20"/>
        </w:rPr>
      </w:pPr>
      <w:r w:rsidRPr="003D5382">
        <w:rPr>
          <w:rFonts w:cstheme="minorHAnsi"/>
          <w:iCs/>
          <w:szCs w:val="20"/>
        </w:rPr>
        <w:t>Oświadczam(y), że:</w:t>
      </w:r>
    </w:p>
    <w:p w14:paraId="6CE44D98" w14:textId="117A7EA9" w:rsidR="002422DB" w:rsidRPr="003D5382" w:rsidRDefault="00AE00EF" w:rsidP="003D5382">
      <w:pPr>
        <w:pStyle w:val="Akapitzlist"/>
        <w:numPr>
          <w:ilvl w:val="0"/>
          <w:numId w:val="19"/>
        </w:numPr>
        <w:ind w:left="851" w:hanging="284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jestem(</w:t>
      </w:r>
      <w:proofErr w:type="spellStart"/>
      <w:r w:rsidRPr="003D5382">
        <w:rPr>
          <w:rFonts w:asciiTheme="minorHAnsi" w:hAnsiTheme="minorHAnsi" w:cstheme="minorHAnsi"/>
          <w:szCs w:val="20"/>
        </w:rPr>
        <w:t>śmy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związany(i) niniejszą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 xml:space="preserve">ą przez okres </w:t>
      </w:r>
      <w:r w:rsidR="00E845A5" w:rsidRPr="003D5382">
        <w:rPr>
          <w:rFonts w:asciiTheme="minorHAnsi" w:hAnsiTheme="minorHAnsi" w:cstheme="minorHAnsi"/>
          <w:b/>
          <w:szCs w:val="20"/>
        </w:rPr>
        <w:t>6</w:t>
      </w:r>
      <w:r w:rsidR="00D8676E" w:rsidRPr="003D5382">
        <w:rPr>
          <w:rFonts w:asciiTheme="minorHAnsi" w:hAnsiTheme="minorHAnsi" w:cstheme="minorHAnsi"/>
          <w:b/>
          <w:szCs w:val="20"/>
        </w:rPr>
        <w:t>0</w:t>
      </w:r>
      <w:r w:rsidR="00D8676E" w:rsidRPr="003D5382">
        <w:rPr>
          <w:rFonts w:asciiTheme="minorHAnsi" w:hAnsiTheme="minorHAnsi" w:cstheme="minorHAnsi"/>
          <w:b/>
          <w:bCs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bCs/>
          <w:szCs w:val="20"/>
        </w:rPr>
        <w:t>dni</w:t>
      </w:r>
      <w:r w:rsidRPr="003D5382">
        <w:rPr>
          <w:rFonts w:asciiTheme="minorHAnsi" w:hAnsiTheme="minorHAnsi" w:cstheme="minorHAnsi"/>
          <w:szCs w:val="20"/>
        </w:rPr>
        <w:t xml:space="preserve"> od upływu terminu składania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,</w:t>
      </w:r>
    </w:p>
    <w:p w14:paraId="03F5A2B4" w14:textId="77777777" w:rsidR="004125CD" w:rsidRPr="003D5382" w:rsidRDefault="004125CD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zamówienie wykonam(y):</w:t>
      </w:r>
    </w:p>
    <w:p w14:paraId="376DFC79" w14:textId="588F273C" w:rsidR="00FE0880" w:rsidRPr="003D5382" w:rsidRDefault="000875A7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Theme="minorHAnsi" w:hAnsiTheme="minorHAnsi" w:cstheme="minorHAnsi"/>
          <w:szCs w:val="20"/>
        </w:rPr>
        <w:instrText xml:space="preserve"> </w:instrText>
      </w:r>
      <w:bookmarkStart w:id="8" w:name="Wybór1"/>
      <w:r>
        <w:rPr>
          <w:rFonts w:asciiTheme="minorHAnsi" w:hAnsiTheme="minorHAnsi" w:cstheme="minorHAnsi"/>
          <w:szCs w:val="20"/>
        </w:rPr>
        <w:instrText xml:space="preserve">FORMCHECKBOX </w:instrText>
      </w:r>
      <w:r w:rsidR="00387B58">
        <w:rPr>
          <w:rFonts w:asciiTheme="minorHAnsi" w:hAnsiTheme="minorHAnsi" w:cstheme="minorHAnsi"/>
          <w:szCs w:val="20"/>
        </w:rPr>
      </w:r>
      <w:r w:rsidR="00387B58">
        <w:rPr>
          <w:rFonts w:asciiTheme="minorHAnsi" w:hAnsiTheme="minorHAnsi" w:cstheme="minorHAnsi"/>
          <w:szCs w:val="20"/>
        </w:rPr>
        <w:fldChar w:fldCharType="separate"/>
      </w:r>
      <w:r>
        <w:rPr>
          <w:rFonts w:asciiTheme="minorHAnsi" w:hAnsiTheme="minorHAnsi" w:cstheme="minorHAnsi"/>
          <w:szCs w:val="20"/>
        </w:rPr>
        <w:fldChar w:fldCharType="end"/>
      </w:r>
      <w:bookmarkEnd w:id="8"/>
      <w:r w:rsidR="00FE0880" w:rsidRPr="003D5382">
        <w:rPr>
          <w:rFonts w:asciiTheme="minorHAnsi" w:hAnsiTheme="minorHAnsi" w:cstheme="minorHAnsi"/>
          <w:szCs w:val="20"/>
        </w:rPr>
        <w:t xml:space="preserve"> </w:t>
      </w:r>
      <w:r w:rsidR="00FE0880" w:rsidRPr="003D5382">
        <w:rPr>
          <w:rFonts w:asciiTheme="minorHAnsi" w:hAnsiTheme="minorHAnsi" w:cstheme="minorHAnsi"/>
          <w:b/>
          <w:bCs/>
          <w:szCs w:val="20"/>
        </w:rPr>
        <w:t>samodzielnie</w:t>
      </w:r>
    </w:p>
    <w:p w14:paraId="0EBE09F4" w14:textId="45634C3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otrzymałem(liśmy) wszelkie informacje konieczne do przygotowania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</w:p>
    <w:p w14:paraId="7392B118" w14:textId="0CC62557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wyrażamy zgodę na wprowadzenie skanu naszej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do Platformy Zakupowej Zamawiającego,</w:t>
      </w:r>
    </w:p>
    <w:p w14:paraId="3B3672BE" w14:textId="6A58DF16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akceptuję(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treść Warunków Zamówienia i w razie wybrania mojej (naszej)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podpisania Umowy, zgodnej z projektem stanowiącym </w:t>
      </w:r>
      <w:r w:rsidRPr="003D5382">
        <w:rPr>
          <w:rFonts w:asciiTheme="minorHAnsi" w:hAnsiTheme="minorHAnsi" w:cstheme="minorHAnsi"/>
          <w:b/>
          <w:szCs w:val="20"/>
        </w:rPr>
        <w:t xml:space="preserve">Załącznik nr </w:t>
      </w:r>
      <w:r w:rsidR="005D1D39">
        <w:rPr>
          <w:rFonts w:asciiTheme="minorHAnsi" w:hAnsiTheme="minorHAnsi" w:cstheme="minorHAnsi"/>
          <w:b/>
          <w:szCs w:val="20"/>
        </w:rPr>
        <w:t>9</w:t>
      </w:r>
      <w:r w:rsidR="00756F94" w:rsidRPr="003D5382">
        <w:rPr>
          <w:rFonts w:asciiTheme="minorHAnsi" w:hAnsiTheme="minorHAnsi" w:cstheme="minorHAnsi"/>
          <w:b/>
          <w:szCs w:val="20"/>
        </w:rPr>
        <w:t xml:space="preserve"> </w:t>
      </w:r>
      <w:r w:rsidRPr="003D5382">
        <w:rPr>
          <w:rFonts w:asciiTheme="minorHAnsi" w:hAnsiTheme="minorHAnsi" w:cstheme="minorHAnsi"/>
          <w:b/>
          <w:szCs w:val="20"/>
        </w:rPr>
        <w:t>do Warunków Zamówienia,</w:t>
      </w:r>
    </w:p>
    <w:p w14:paraId="728A4782" w14:textId="56C7CD4F" w:rsidR="00C26715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wszelkie informacje zawarte w formularzu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 wraz z załącznikami są zgodne ze stanem faktycznym,</w:t>
      </w:r>
    </w:p>
    <w:p w14:paraId="1C43B22E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542E7964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zapoznałem(liśmy) się z postanowieniami kodeksu postępowania dla dostawców i partnerów biznesowych Grupy ENEA dostępnymi pod adresem</w:t>
      </w:r>
      <w:r w:rsidR="00B86F9C" w:rsidRPr="003D5382">
        <w:rPr>
          <w:rFonts w:asciiTheme="minorHAnsi" w:hAnsiTheme="minorHAnsi" w:cstheme="minorHAnsi"/>
          <w:szCs w:val="20"/>
        </w:rPr>
        <w:t xml:space="preserve"> </w:t>
      </w:r>
      <w:hyperlink r:id="rId12" w:history="1">
        <w:r w:rsidR="00B86F9C" w:rsidRPr="003D5382">
          <w:rPr>
            <w:rStyle w:val="Hipercze"/>
            <w:rFonts w:asciiTheme="minorHAnsi" w:hAnsiTheme="minorHAnsi" w:cstheme="minorHAnsi"/>
            <w:szCs w:val="20"/>
          </w:rPr>
          <w:t>https://www.enea.pl/pl/grupaenea/compliance/kodeks-kontrahentow</w:t>
        </w:r>
      </w:hyperlink>
      <w:r w:rsidR="00B86F9C"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hAnsiTheme="minorHAnsi" w:cstheme="minorHAnsi"/>
          <w:szCs w:val="20"/>
        </w:rPr>
        <w:t>oraz zobowiązuję(</w:t>
      </w:r>
      <w:proofErr w:type="spellStart"/>
      <w:r w:rsidRPr="003D5382">
        <w:rPr>
          <w:rFonts w:asciiTheme="minorHAnsi" w:hAnsiTheme="minorHAnsi" w:cstheme="minorHAnsi"/>
          <w:szCs w:val="20"/>
        </w:rPr>
        <w:t>emy</w:t>
      </w:r>
      <w:proofErr w:type="spellEnd"/>
      <w:r w:rsidRPr="003D5382">
        <w:rPr>
          <w:rFonts w:asciiTheme="minorHAnsi" w:hAnsiTheme="minorHAnsi" w:cstheme="minorHAnsi"/>
          <w:szCs w:val="20"/>
        </w:rPr>
        <w:t xml:space="preserve">) się do ich przestrzegania, </w:t>
      </w:r>
    </w:p>
    <w:p w14:paraId="77F21B13" w14:textId="77777777" w:rsidR="004125CD" w:rsidRPr="003D5382" w:rsidRDefault="00D64EB0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w terminie </w:t>
      </w:r>
      <w:r w:rsidR="00000C32" w:rsidRPr="003D5382">
        <w:rPr>
          <w:rFonts w:asciiTheme="minorHAnsi" w:hAnsiTheme="minorHAnsi" w:cstheme="minorHAnsi"/>
          <w:szCs w:val="20"/>
        </w:rPr>
        <w:t>3</w:t>
      </w:r>
      <w:r w:rsidR="007D3A1F" w:rsidRPr="003D5382">
        <w:rPr>
          <w:rFonts w:asciiTheme="minorHAnsi" w:hAnsiTheme="minorHAnsi" w:cstheme="minorHAnsi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49BA3E5F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jesteśmy podmiotem, w którym Skarb Państwa posiada bezpośrednio lub pośrednio udziały [dodatkowa informacja do celów statystycznych]: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387B58">
        <w:rPr>
          <w:rFonts w:asciiTheme="minorHAnsi" w:hAnsiTheme="minorHAnsi" w:cstheme="minorHAnsi"/>
          <w:szCs w:val="20"/>
        </w:rPr>
      </w:r>
      <w:r w:rsidR="00387B58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tak / </w:t>
      </w: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387B58">
        <w:rPr>
          <w:rFonts w:asciiTheme="minorHAnsi" w:hAnsiTheme="minorHAnsi" w:cstheme="minorHAnsi"/>
          <w:szCs w:val="20"/>
        </w:rPr>
      </w:r>
      <w:r w:rsidR="00387B58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nie</w:t>
      </w:r>
    </w:p>
    <w:p w14:paraId="4D004D33" w14:textId="77777777" w:rsidR="004125CD" w:rsidRPr="003D5382" w:rsidRDefault="007D3A1F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osobą uprawnioną do udzielania wyjaśnień Zamawiającemu w imieniu Wykonawcy jest:</w:t>
      </w:r>
    </w:p>
    <w:p w14:paraId="0AE372A3" w14:textId="77777777" w:rsidR="004125CD" w:rsidRPr="003D5382" w:rsidRDefault="007D3A1F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iCs/>
          <w:szCs w:val="20"/>
        </w:rPr>
      </w:pPr>
      <w:r w:rsidRPr="003D5382">
        <w:rPr>
          <w:rFonts w:asciiTheme="minorHAnsi" w:hAnsiTheme="minorHAnsi" w:cstheme="minorHAnsi"/>
          <w:iCs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41AE2968" w14:textId="77777777" w:rsidR="004125CD" w:rsidRPr="003D5382" w:rsidRDefault="003B17F3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informacje</w:t>
      </w:r>
      <w:r w:rsidRPr="003D5382">
        <w:rPr>
          <w:rFonts w:asciiTheme="minorHAnsi" w:hAnsiTheme="minorHAnsi" w:cstheme="minorHAnsi"/>
          <w:szCs w:val="20"/>
          <w:lang w:eastAsia="pl-PL"/>
        </w:rPr>
        <w:t xml:space="preserve"> o aukcji elektronicznej należy przesłać na adres e-mail: ………………….…….……...</w:t>
      </w:r>
    </w:p>
    <w:p w14:paraId="1427C4FF" w14:textId="77777777" w:rsidR="004125CD" w:rsidRPr="003D5382" w:rsidRDefault="00A5562E" w:rsidP="003D5382">
      <w:pPr>
        <w:pStyle w:val="Akapitzlist"/>
        <w:numPr>
          <w:ilvl w:val="0"/>
          <w:numId w:val="19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2F553C36" w14:textId="77777777" w:rsidR="004125CD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387B58">
        <w:rPr>
          <w:rFonts w:asciiTheme="minorHAnsi" w:hAnsiTheme="minorHAnsi" w:cstheme="minorHAnsi"/>
          <w:szCs w:val="20"/>
        </w:rPr>
      </w:r>
      <w:r w:rsidR="00387B58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dostępna jest na stronach internetowych Wykonawcy - link do klauzul; </w:t>
      </w:r>
      <w:r w:rsidRPr="003D5382">
        <w:rPr>
          <w:rFonts w:asciiTheme="minorHAnsi" w:eastAsiaTheme="minorHAnsi" w:hAnsiTheme="minorHAnsi" w:cstheme="minorHAnsi"/>
          <w:color w:val="0000FF"/>
          <w:szCs w:val="20"/>
        </w:rPr>
        <w:t xml:space="preserve">http://www. …… </w:t>
      </w:r>
      <w:r w:rsidRPr="003D5382">
        <w:rPr>
          <w:rFonts w:asciiTheme="minorHAnsi" w:eastAsiaTheme="minorHAnsi" w:hAnsiTheme="minorHAnsi" w:cstheme="minorHAnsi"/>
          <w:b/>
          <w:bCs/>
          <w:i/>
          <w:iCs/>
          <w:color w:val="000000"/>
          <w:szCs w:val="20"/>
        </w:rPr>
        <w:t xml:space="preserve">(uzupełnić - jeśli dotyczy) </w:t>
      </w:r>
    </w:p>
    <w:p w14:paraId="3E027AEF" w14:textId="37CB29C7" w:rsidR="00756F94" w:rsidRPr="003D5382" w:rsidRDefault="00A5562E" w:rsidP="003D5382">
      <w:pPr>
        <w:pStyle w:val="Akapitzlist"/>
        <w:ind w:left="851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5382">
        <w:rPr>
          <w:rFonts w:asciiTheme="minorHAnsi" w:hAnsiTheme="minorHAnsi" w:cstheme="minorHAnsi"/>
          <w:szCs w:val="20"/>
        </w:rPr>
        <w:instrText xml:space="preserve"> FORMCHECKBOX </w:instrText>
      </w:r>
      <w:r w:rsidR="00387B58">
        <w:rPr>
          <w:rFonts w:asciiTheme="minorHAnsi" w:hAnsiTheme="minorHAnsi" w:cstheme="minorHAnsi"/>
          <w:szCs w:val="20"/>
        </w:rPr>
      </w:r>
      <w:r w:rsidR="00387B58">
        <w:rPr>
          <w:rFonts w:asciiTheme="minorHAnsi" w:hAnsiTheme="minorHAnsi" w:cstheme="minorHAnsi"/>
          <w:szCs w:val="20"/>
        </w:rPr>
        <w:fldChar w:fldCharType="separate"/>
      </w:r>
      <w:r w:rsidRPr="003D5382">
        <w:rPr>
          <w:rFonts w:asciiTheme="minorHAnsi" w:hAnsiTheme="minorHAnsi" w:cstheme="minorHAnsi"/>
          <w:szCs w:val="20"/>
        </w:rPr>
        <w:fldChar w:fldCharType="end"/>
      </w:r>
      <w:r w:rsidRPr="003D5382">
        <w:rPr>
          <w:rFonts w:asciiTheme="minorHAnsi" w:hAnsiTheme="minorHAnsi" w:cstheme="minorHAnsi"/>
          <w:szCs w:val="20"/>
        </w:rPr>
        <w:t xml:space="preserve"> 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przekazana została jako załącznik do </w:t>
      </w:r>
      <w:r w:rsidR="001376E7" w:rsidRPr="003D5382">
        <w:rPr>
          <w:rFonts w:asciiTheme="minorHAnsi" w:eastAsiaTheme="minorHAnsi" w:hAnsiTheme="minorHAnsi" w:cstheme="minorHAnsi"/>
          <w:color w:val="000000"/>
          <w:szCs w:val="20"/>
        </w:rPr>
        <w:t>Ofert</w:t>
      </w:r>
      <w:r w:rsidRPr="003D5382">
        <w:rPr>
          <w:rFonts w:asciiTheme="minorHAnsi" w:eastAsiaTheme="minorHAnsi" w:hAnsiTheme="minorHAnsi" w:cstheme="minorHAnsi"/>
          <w:color w:val="000000"/>
          <w:szCs w:val="20"/>
        </w:rPr>
        <w:t>y.</w:t>
      </w:r>
    </w:p>
    <w:p w14:paraId="7AB8185B" w14:textId="2F3955AD" w:rsidR="00D14E47" w:rsidRPr="003D5382" w:rsidRDefault="00D14E47" w:rsidP="003D5382">
      <w:pPr>
        <w:numPr>
          <w:ilvl w:val="0"/>
          <w:numId w:val="4"/>
        </w:numPr>
        <w:ind w:right="-34" w:hanging="426"/>
        <w:jc w:val="left"/>
        <w:rPr>
          <w:rFonts w:cstheme="minorHAnsi"/>
          <w:iCs/>
          <w:szCs w:val="20"/>
        </w:rPr>
      </w:pPr>
      <w:r w:rsidRPr="003D5382">
        <w:rPr>
          <w:rFonts w:cstheme="minorHAnsi"/>
          <w:iCs/>
          <w:szCs w:val="20"/>
        </w:rPr>
        <w:t xml:space="preserve">W przypadku wybrania naszej </w:t>
      </w:r>
      <w:r w:rsidR="001376E7" w:rsidRPr="003D5382">
        <w:rPr>
          <w:rFonts w:cstheme="minorHAnsi"/>
          <w:iCs/>
          <w:szCs w:val="20"/>
        </w:rPr>
        <w:t>ofert</w:t>
      </w:r>
      <w:r w:rsidRPr="003D5382">
        <w:rPr>
          <w:rFonts w:cstheme="minorHAnsi"/>
          <w:iCs/>
          <w:szCs w:val="20"/>
        </w:rPr>
        <w:t>y jako najkorzystniejszej podaje</w:t>
      </w:r>
      <w:r w:rsidR="00756F94" w:rsidRPr="003D5382">
        <w:rPr>
          <w:rFonts w:cstheme="minorHAnsi"/>
          <w:iCs/>
          <w:szCs w:val="20"/>
        </w:rPr>
        <w:t>my dane, niezbędne do zawarcia U</w:t>
      </w:r>
      <w:r w:rsidRPr="003D5382">
        <w:rPr>
          <w:rFonts w:cstheme="minorHAnsi"/>
          <w:iCs/>
          <w:szCs w:val="20"/>
        </w:rPr>
        <w:t>mowy:</w:t>
      </w:r>
    </w:p>
    <w:p w14:paraId="122AE2AE" w14:textId="09386136" w:rsidR="00D14E47" w:rsidRPr="003D5382" w:rsidRDefault="00D14E47" w:rsidP="003D5382">
      <w:pPr>
        <w:ind w:left="482"/>
        <w:contextualSpacing/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t xml:space="preserve">[należy uzupełnić, o ile dane są znane na etapie składania </w:t>
      </w:r>
      <w:r w:rsidR="001376E7" w:rsidRPr="003D5382">
        <w:rPr>
          <w:rFonts w:cstheme="minorHAnsi"/>
          <w:szCs w:val="20"/>
          <w:u w:val="single"/>
        </w:rPr>
        <w:t>ofert</w:t>
      </w:r>
      <w:r w:rsidRPr="003D5382">
        <w:rPr>
          <w:rFonts w:cstheme="minorHAnsi"/>
          <w:szCs w:val="20"/>
          <w:u w:val="single"/>
        </w:rPr>
        <w:t xml:space="preserve">y] </w:t>
      </w:r>
    </w:p>
    <w:p w14:paraId="47DE06CD" w14:textId="63695BFA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eastAsiaTheme="minorHAnsi" w:hAnsiTheme="minorHAnsi" w:cstheme="minorHAnsi"/>
          <w:color w:val="000000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 xml:space="preserve">W moim(naszym) imieniu umowę zawrze Pan(i)………. Pełniący(a) funkcję………. </w:t>
      </w:r>
    </w:p>
    <w:p w14:paraId="59D3B9F9" w14:textId="0F09FE56" w:rsidR="00D14E47" w:rsidRPr="003D5382" w:rsidRDefault="00D14E47" w:rsidP="00807005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eastAsiaTheme="minorHAnsi" w:hAnsiTheme="minorHAnsi" w:cstheme="minorHAnsi"/>
          <w:color w:val="000000"/>
          <w:szCs w:val="20"/>
        </w:rPr>
        <w:t>W celu realizacji przedmiotu Umowy, wyznaczam(y) osobę odpowiedzialną za prawidłową realizację Umowy</w:t>
      </w:r>
      <w:r w:rsidR="004125CD" w:rsidRPr="003D5382">
        <w:rPr>
          <w:rFonts w:asciiTheme="minorHAnsi" w:hAnsiTheme="minorHAnsi" w:cstheme="minorHAnsi"/>
          <w:szCs w:val="20"/>
        </w:rPr>
        <w:t xml:space="preserve"> – Koordynatorów </w:t>
      </w:r>
      <w:r w:rsidRPr="003D5382">
        <w:rPr>
          <w:rFonts w:asciiTheme="minorHAnsi" w:hAnsiTheme="minorHAnsi" w:cstheme="minorHAnsi"/>
          <w:szCs w:val="20"/>
        </w:rPr>
        <w:t>Umowy:</w:t>
      </w:r>
    </w:p>
    <w:p w14:paraId="2A926C8F" w14:textId="0A248137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Imię</w:t>
      </w:r>
      <w:r w:rsidR="00756F94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nazwisko: </w:t>
      </w:r>
    </w:p>
    <w:p w14:paraId="4E5B8164" w14:textId="54225BD1" w:rsidR="00D14E47" w:rsidRPr="003D5382" w:rsidRDefault="004125CD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 xml:space="preserve">e-mail: </w:t>
      </w:r>
      <w:r w:rsidR="00D14E47" w:rsidRPr="003D5382">
        <w:rPr>
          <w:rFonts w:cstheme="minorHAnsi"/>
          <w:szCs w:val="20"/>
        </w:rPr>
        <w:t>…..</w:t>
      </w:r>
    </w:p>
    <w:p w14:paraId="277FB232" w14:textId="2F1AA242" w:rsidR="00D14E47" w:rsidRPr="003D5382" w:rsidRDefault="00D14E47" w:rsidP="003D5382">
      <w:pPr>
        <w:ind w:left="851" w:right="402"/>
        <w:contextualSpacing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nr tel.</w:t>
      </w:r>
      <w:r w:rsidR="003E40D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>…..</w:t>
      </w:r>
    </w:p>
    <w:p w14:paraId="653640CD" w14:textId="66529E27" w:rsidR="00D14E47" w:rsidRDefault="00BA7C0B" w:rsidP="00BA7C0B">
      <w:pPr>
        <w:pStyle w:val="Akapitzlist"/>
        <w:numPr>
          <w:ilvl w:val="0"/>
          <w:numId w:val="62"/>
        </w:numPr>
        <w:ind w:left="851" w:hanging="284"/>
        <w:contextualSpacing w:val="0"/>
        <w:jc w:val="both"/>
        <w:rPr>
          <w:rFonts w:cstheme="minorHAnsi"/>
          <w:iCs/>
          <w:szCs w:val="20"/>
        </w:rPr>
      </w:pPr>
      <w:r>
        <w:rPr>
          <w:rFonts w:cstheme="minorHAnsi"/>
          <w:iCs/>
          <w:szCs w:val="20"/>
        </w:rPr>
        <w:t>Nazwa Banku oraz nr konta Wykonawcy, na które będzie wypłacane wynagrodzenie w związku z realizacją przedmiotu zamówienia: ………………………………………………………………………………………..</w:t>
      </w:r>
    </w:p>
    <w:p w14:paraId="0A8A20ED" w14:textId="77777777" w:rsidR="005D1D39" w:rsidRPr="003D5382" w:rsidRDefault="005D1D39" w:rsidP="0064380D">
      <w:pPr>
        <w:pStyle w:val="Akapitzlist"/>
        <w:ind w:left="851"/>
        <w:contextualSpacing w:val="0"/>
        <w:jc w:val="both"/>
        <w:rPr>
          <w:rFonts w:cstheme="minorHAnsi"/>
          <w:iCs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1EE786F" w14:textId="77777777" w:rsidTr="007D3A1F">
        <w:trPr>
          <w:trHeight w:val="132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5D1D39" w:rsidRPr="003D5382" w:rsidRDefault="005D1D39" w:rsidP="003D5382">
            <w:pPr>
              <w:rPr>
                <w:rFonts w:cstheme="minorHAnsi"/>
                <w:szCs w:val="20"/>
              </w:rPr>
            </w:pPr>
          </w:p>
        </w:tc>
      </w:tr>
      <w:tr w:rsidR="005D1D39" w:rsidRPr="003D5382" w14:paraId="437FAE71" w14:textId="77777777" w:rsidTr="007D3A1F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5D1D39" w:rsidRPr="003D5382" w:rsidRDefault="005D1D3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8AE6787" w14:textId="4C0B60FA" w:rsidR="00A25BAF" w:rsidRPr="003D5382" w:rsidRDefault="00C57CD3" w:rsidP="003D5382">
      <w:pPr>
        <w:pStyle w:val="Nagwek"/>
        <w:tabs>
          <w:tab w:val="left" w:pos="7680"/>
        </w:tabs>
        <w:rPr>
          <w:rFonts w:cstheme="minorHAnsi"/>
          <w:b/>
          <w:szCs w:val="20"/>
          <w:u w:val="single"/>
        </w:rPr>
      </w:pPr>
      <w:bookmarkStart w:id="9" w:name="_Toc74857824"/>
      <w:bookmarkStart w:id="10" w:name="_Toc79664050"/>
      <w:r w:rsidRPr="003D5382">
        <w:rPr>
          <w:rFonts w:cstheme="minorHAnsi"/>
          <w:b/>
          <w:szCs w:val="20"/>
          <w:u w:val="single"/>
        </w:rPr>
        <w:br w:type="page"/>
      </w:r>
    </w:p>
    <w:p w14:paraId="4F4D80B1" w14:textId="3971E94F" w:rsidR="00511E0F" w:rsidRPr="003D5382" w:rsidRDefault="00B64879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1" w:name="_Toc118377956"/>
      <w:r w:rsidRPr="003D5382">
        <w:rPr>
          <w:rFonts w:cstheme="minorHAnsi"/>
          <w:sz w:val="20"/>
          <w:szCs w:val="20"/>
          <w:u w:val="single"/>
        </w:rPr>
        <w:lastRenderedPageBreak/>
        <w:t>Z</w:t>
      </w:r>
      <w:r w:rsidR="003315D7" w:rsidRPr="003D5382">
        <w:rPr>
          <w:rFonts w:cstheme="minorHAnsi"/>
          <w:sz w:val="20"/>
          <w:szCs w:val="20"/>
          <w:u w:val="single"/>
        </w:rPr>
        <w:t xml:space="preserve">AŁĄCZNIK NR </w:t>
      </w:r>
      <w:r w:rsidR="003F62A6" w:rsidRPr="003D5382">
        <w:rPr>
          <w:rFonts w:cstheme="minorHAnsi"/>
          <w:sz w:val="20"/>
          <w:szCs w:val="20"/>
          <w:u w:val="single"/>
        </w:rPr>
        <w:t>2</w:t>
      </w:r>
      <w:r w:rsidR="00872D3D" w:rsidRPr="003D5382">
        <w:rPr>
          <w:rFonts w:cstheme="minorHAnsi"/>
          <w:sz w:val="20"/>
          <w:szCs w:val="20"/>
          <w:u w:val="single"/>
        </w:rPr>
        <w:t>.</w:t>
      </w:r>
      <w:r w:rsidR="003315D7" w:rsidRPr="003D5382">
        <w:rPr>
          <w:rFonts w:cstheme="minorHAnsi"/>
          <w:sz w:val="20"/>
          <w:szCs w:val="20"/>
          <w:u w:val="single"/>
        </w:rPr>
        <w:t xml:space="preserve"> OŚWIADCZENIE WYKONAWCY O BRAKU PODSTAW DO WYKLUCZENIA Z POSTĘPOWANIA</w:t>
      </w:r>
      <w:bookmarkEnd w:id="9"/>
      <w:bookmarkEnd w:id="10"/>
      <w:r w:rsidR="003F62A6" w:rsidRPr="003D5382">
        <w:rPr>
          <w:rFonts w:cstheme="minorHAnsi"/>
          <w:sz w:val="20"/>
          <w:szCs w:val="20"/>
          <w:u w:val="single"/>
        </w:rPr>
        <w:t xml:space="preserve"> ORAZ SPEŁNENIU WARUNKÓW UDZIAŁU W POSTĘPOWANIU</w:t>
      </w:r>
      <w:bookmarkEnd w:id="11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3D5382" w14:paraId="103BD81F" w14:textId="77777777" w:rsidTr="007E762E">
        <w:trPr>
          <w:trHeight w:val="1562"/>
        </w:trPr>
        <w:tc>
          <w:tcPr>
            <w:tcW w:w="3850" w:type="dxa"/>
            <w:vAlign w:val="bottom"/>
          </w:tcPr>
          <w:p w14:paraId="57DE41B9" w14:textId="1763D65F" w:rsidR="00511E0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511E0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3D5382" w:rsidRDefault="00511E0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2061243" w14:textId="34CAB787" w:rsidR="00BA7C0B" w:rsidRPr="003D5382" w:rsidRDefault="005D1D39" w:rsidP="00147A88">
      <w:pPr>
        <w:jc w:val="center"/>
        <w:rPr>
          <w:rFonts w:cstheme="minorHAnsi"/>
          <w:b/>
          <w:szCs w:val="20"/>
        </w:rPr>
      </w:pPr>
      <w:r w:rsidRPr="005D1D39">
        <w:rPr>
          <w:rFonts w:cstheme="minorHAnsi"/>
          <w:b/>
          <w:szCs w:val="20"/>
        </w:rPr>
        <w:t>Zakup subskrypcji oraz wsparcia serwisowego (</w:t>
      </w:r>
      <w:proofErr w:type="spellStart"/>
      <w:r w:rsidRPr="005D1D39">
        <w:rPr>
          <w:rFonts w:cstheme="minorHAnsi"/>
          <w:b/>
          <w:szCs w:val="20"/>
        </w:rPr>
        <w:t>ATiK</w:t>
      </w:r>
      <w:proofErr w:type="spellEnd"/>
      <w:r w:rsidRPr="005D1D39">
        <w:rPr>
          <w:rFonts w:cstheme="minorHAnsi"/>
          <w:b/>
          <w:szCs w:val="20"/>
        </w:rPr>
        <w:t xml:space="preserve">) systemu </w:t>
      </w:r>
      <w:proofErr w:type="spellStart"/>
      <w:r w:rsidRPr="005D1D39">
        <w:rPr>
          <w:rFonts w:cstheme="minorHAnsi"/>
          <w:b/>
          <w:szCs w:val="20"/>
        </w:rPr>
        <w:t>Infoblox</w:t>
      </w:r>
      <w:proofErr w:type="spellEnd"/>
      <w:r w:rsidRPr="005D1D39">
        <w:rPr>
          <w:rFonts w:cstheme="minorHAnsi"/>
          <w:b/>
          <w:szCs w:val="20"/>
        </w:rPr>
        <w:t xml:space="preserve"> DNS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3F62A6" w:rsidRPr="0064380D" w14:paraId="3524FBC6" w14:textId="77777777" w:rsidTr="004705CD">
        <w:trPr>
          <w:trHeight w:val="386"/>
        </w:trPr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5F5AB029" w14:textId="77777777" w:rsidR="003F62A6" w:rsidRPr="005D1D39" w:rsidRDefault="003F62A6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szCs w:val="20"/>
              </w:rPr>
              <w:t>Informacja dotycząca podstaw wykluczenia z postępowania:</w:t>
            </w:r>
          </w:p>
        </w:tc>
      </w:tr>
      <w:tr w:rsidR="003F62A6" w:rsidRPr="0064380D" w14:paraId="365B3C6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6DB9D77" w14:textId="67F27B00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uniemożliwił lub odmówił zawarcia Umowy w sprawie Zamówienia po wyborze jego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przez Zamawiającego lub nie wniósł wymaganego zabezpieczenia należytego wykonania Umowy;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D3B488F" w14:textId="14DF823D" w:rsidR="003F62A6" w:rsidRPr="005D1D39" w:rsidRDefault="003F62A6" w:rsidP="003D5382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cstheme="minorHAnsi"/>
                <w:szCs w:val="20"/>
              </w:rPr>
            </w:r>
            <w:r w:rsidR="00387B58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cstheme="minorHAnsi"/>
                <w:szCs w:val="20"/>
              </w:rPr>
            </w:r>
            <w:r w:rsidR="00387B58">
              <w:rPr>
                <w:rFonts w:cstheme="minorHAnsi"/>
                <w:szCs w:val="20"/>
              </w:rPr>
              <w:fldChar w:fldCharType="separate"/>
            </w:r>
            <w:r w:rsidRPr="0064380D">
              <w:rPr>
                <w:rFonts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FEC2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52882C5" w14:textId="400E3CF5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, nie wykonał przedmiotu Zamówienia na rzecz Zamawiającego lub wykonał go nienależycie, a w ramach działań naprawczych nie doprowadził przedmiotu Zamówienia do</w:t>
            </w:r>
            <w:r w:rsidR="00A40870" w:rsidRPr="0064380D">
              <w:rPr>
                <w:rFonts w:asciiTheme="minorHAnsi" w:eastAsiaTheme="minorHAnsi" w:hAnsiTheme="minorHAnsi" w:cstheme="minorHAnsi"/>
                <w:szCs w:val="20"/>
              </w:rPr>
              <w:t xml:space="preserve"> 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95F8132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052924E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1EE4DBB" w14:textId="67445071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z przyczyn leżących po stronie Wykonawcy doprowadził do wypowiedzenia albo odstąpienia od Umowy w sprawie Zamówienia wykonywanego na rzecz Zamawiającego;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0A253443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51775BF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AC39B5F" w14:textId="194E7BDC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6C3D2B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081BD076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B0F25DB" w14:textId="5626D0DD" w:rsidR="003F62A6" w:rsidRPr="0064380D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w ciągu ostatnich 3 lat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 xml:space="preserve"> w sposób inny niż wskazany w pkt.1-4 wyrządził Zamawiającemu szkodę w związku z realizacją Zamówienia, której to szkody nie naprawił w ramach podjętych działań naprawczych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07A1F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31A8C920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E18ED19" w14:textId="036257FE" w:rsidR="003F62A6" w:rsidRPr="0064380D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został wpisany do Rejestru Wykonawców Wykluczonych zgodnie z „Zasadami dokonywania oceny Wykonawców w Obszarze Zakupowym Zakupy Ogólne w Grupie ENEA”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2BCD79F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75DF005D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38ACB7" w14:textId="129CE579" w:rsidR="003F62A6" w:rsidRPr="0064380D" w:rsidRDefault="00A4087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Otwarto </w:t>
            </w:r>
            <w:r w:rsidR="003F62A6" w:rsidRPr="0064380D">
              <w:rPr>
                <w:rFonts w:asciiTheme="minorHAnsi" w:eastAsiaTheme="minorHAnsi" w:hAnsiTheme="minorHAnsi" w:cstheme="minorHAnsi"/>
                <w:szCs w:val="20"/>
              </w:rPr>
              <w:t>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76697EC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274398F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071DE281" w14:textId="77777777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039A4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AC5D822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674F6A5B" w14:textId="77777777" w:rsidR="003F62A6" w:rsidRPr="0064380D" w:rsidRDefault="003F62A6" w:rsidP="003D5382">
            <w:pPr>
              <w:pStyle w:val="Akapitzlist"/>
              <w:spacing w:before="0" w:line="276" w:lineRule="auto"/>
              <w:ind w:left="457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B111E58" w14:textId="77777777" w:rsidR="003F62A6" w:rsidRPr="0064380D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b/>
                <w:szCs w:val="20"/>
              </w:rPr>
              <w:t>…</w:t>
            </w:r>
          </w:p>
        </w:tc>
      </w:tr>
      <w:tr w:rsidR="003F62A6" w:rsidRPr="0064380D" w14:paraId="322E6535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30152BD" w14:textId="1340D0D6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y, chyba że wykażą, że przygotowali te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>y niezależnie od siebie;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A3F8718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4654890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8ED72A7" w14:textId="498DFA0C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Wykonawca naruszył obowiązki dotyczące płatności podatków, opłat lub składek na ubezpieczenia społeczne lub zdrowotne, chyba że Wykonawca przed upływem terminu składania </w:t>
            </w:r>
            <w:r w:rsidR="001376E7" w:rsidRPr="0064380D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32FA45CD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64380D" w14:paraId="149B887F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4191321" w14:textId="77777777" w:rsidR="003F62A6" w:rsidRPr="0064380D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2AB8F4FE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3F62A6" w:rsidRPr="005D1D39" w14:paraId="2281E6B3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2DD029E8" w14:textId="77777777" w:rsidR="003F62A6" w:rsidRPr="005D1D39" w:rsidRDefault="003F62A6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>W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ykonawca nie wykazał spełnienia warunków udziału w Postępowaniu;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AC92AF5" w14:textId="77777777" w:rsidR="003F62A6" w:rsidRPr="005D1D39" w:rsidRDefault="003F62A6" w:rsidP="003D5382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27B6AE3F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1D4BAC06" w14:textId="5B5CFE22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został wpisany na Listy Sankcyjne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2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shd w:val="clear" w:color="auto" w:fill="auto"/>
          </w:tcPr>
          <w:p w14:paraId="7B131FC4" w14:textId="063953AD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F02D4A9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4AEEDCDB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Beneficjentem rzeczywistym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3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</w:t>
            </w:r>
          </w:p>
          <w:p w14:paraId="6E52E527" w14:textId="77777777" w:rsidR="001E50C0" w:rsidRPr="005D1D39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6ACC6F66" w14:textId="2D08D8AF" w:rsidR="001E50C0" w:rsidRPr="005D1D39" w:rsidRDefault="001E50C0" w:rsidP="00807005">
            <w:pPr>
              <w:pStyle w:val="Akapitzlist"/>
              <w:numPr>
                <w:ilvl w:val="0"/>
                <w:numId w:val="69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3FDA913E" w14:textId="2ACC94D6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31A0F36B" w14:textId="77777777" w:rsidTr="004705CD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E2C7C6B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podlega wyłączeniu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od obowiązku zgłaszania informacji </w:t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53DFA4CA" w14:textId="1123ED5A" w:rsidR="001E50C0" w:rsidRPr="005D1D39" w:rsidRDefault="001E50C0" w:rsidP="00671573">
            <w:pPr>
              <w:pStyle w:val="Akapitzlist"/>
              <w:spacing w:before="0" w:line="276" w:lineRule="auto"/>
              <w:ind w:left="45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 w:val="14"/>
                <w:szCs w:val="20"/>
              </w:rPr>
              <w:t>(wskazać podstawę prawną na podstawie której podlega wyłączeniu 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45C1A9EE" w14:textId="2659815A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7B122476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9E89A4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before="0"/>
              <w:ind w:left="457"/>
              <w:jc w:val="both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>Jednostką dominującą</w:t>
            </w:r>
            <w:r w:rsidRPr="005D1D39">
              <w:rPr>
                <w:rStyle w:val="Odwoanieprzypisudolnego"/>
                <w:rFonts w:asciiTheme="minorHAnsi" w:eastAsiaTheme="minorHAnsi" w:hAnsiTheme="minorHAnsi" w:cstheme="minorHAnsi"/>
                <w:szCs w:val="20"/>
              </w:rPr>
              <w:footnoteReference w:id="4"/>
            </w: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 Wykonawcy jest: </w:t>
            </w:r>
          </w:p>
          <w:p w14:paraId="454C9FDB" w14:textId="77777777" w:rsidR="001E50C0" w:rsidRPr="005D1D39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jest osoba wpisana na Listy Sankcyjne lub </w:t>
            </w:r>
          </w:p>
          <w:p w14:paraId="3523593F" w14:textId="0C10BD18" w:rsidR="001E50C0" w:rsidRPr="005D1D39" w:rsidRDefault="001E50C0" w:rsidP="00807005">
            <w:pPr>
              <w:pStyle w:val="Akapitzlist"/>
              <w:numPr>
                <w:ilvl w:val="0"/>
                <w:numId w:val="70"/>
              </w:numPr>
              <w:spacing w:before="0"/>
              <w:ind w:left="742" w:hanging="142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eastAsiaTheme="minorHAnsi" w:cstheme="minorHAnsi"/>
                <w:szCs w:val="20"/>
              </w:rPr>
              <w:t>była od dnia 24 lutego 2022 r. osoba wpisana na Listy Sankcyjne</w:t>
            </w:r>
          </w:p>
        </w:tc>
        <w:tc>
          <w:tcPr>
            <w:tcW w:w="2584" w:type="dxa"/>
            <w:shd w:val="clear" w:color="auto" w:fill="auto"/>
          </w:tcPr>
          <w:p w14:paraId="2823A8DE" w14:textId="03A8F5C4" w:rsidR="001E50C0" w:rsidRPr="005D1D39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1E50C0" w:rsidRPr="005D1D39" w14:paraId="17F30161" w14:textId="77777777" w:rsidTr="00671573">
        <w:trPr>
          <w:trHeight w:val="386"/>
        </w:trPr>
        <w:tc>
          <w:tcPr>
            <w:tcW w:w="6478" w:type="dxa"/>
            <w:shd w:val="clear" w:color="auto" w:fill="auto"/>
          </w:tcPr>
          <w:p w14:paraId="507199BA" w14:textId="77777777" w:rsidR="001E50C0" w:rsidRPr="005D1D39" w:rsidRDefault="001E50C0" w:rsidP="00807005">
            <w:pPr>
              <w:pStyle w:val="Akapitzlist"/>
              <w:numPr>
                <w:ilvl w:val="0"/>
                <w:numId w:val="44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t xml:space="preserve">Wykonawca </w:t>
            </w:r>
            <w:r w:rsidRPr="005D1D39">
              <w:rPr>
                <w:rFonts w:asciiTheme="minorHAnsi" w:hAnsiTheme="minorHAnsi" w:cstheme="minorHAnsi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4AFD8079" w14:textId="03E9097E" w:rsidR="001E50C0" w:rsidRPr="005D1D39" w:rsidRDefault="001E50C0" w:rsidP="001E50C0">
            <w:pPr>
              <w:pStyle w:val="Akapitzlist"/>
              <w:spacing w:before="0" w:line="276" w:lineRule="auto"/>
              <w:ind w:left="447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 xml:space="preserve">                                                                   (</w:t>
            </w:r>
            <w:r w:rsidRPr="005D1D3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FFFFFF"/>
              </w:rPr>
              <w:t>wskazać jednostkę dominującą,  jeśli istnieje</w:t>
            </w:r>
            <w:r w:rsidRPr="005D1D39">
              <w:rPr>
                <w:rFonts w:asciiTheme="minorHAnsi" w:hAnsiTheme="minorHAnsi" w:cstheme="minorHAnsi"/>
                <w:sz w:val="16"/>
                <w:szCs w:val="16"/>
                <w:shd w:val="clear" w:color="auto" w:fill="FFFFFF"/>
              </w:rPr>
              <w:t>)</w:t>
            </w:r>
          </w:p>
        </w:tc>
        <w:tc>
          <w:tcPr>
            <w:tcW w:w="2584" w:type="dxa"/>
            <w:shd w:val="clear" w:color="auto" w:fill="auto"/>
          </w:tcPr>
          <w:p w14:paraId="7A3680AA" w14:textId="330DDD9C" w:rsidR="001E50C0" w:rsidRPr="005D1D39" w:rsidDel="00AB6CE3" w:rsidRDefault="001E50C0" w:rsidP="001E50C0">
            <w:pPr>
              <w:pStyle w:val="Akapitzlist"/>
              <w:spacing w:before="0" w:line="276" w:lineRule="auto"/>
              <w:contextualSpacing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szCs w:val="20"/>
              </w:rPr>
            </w:r>
            <w:r w:rsidR="00387B58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szCs w:val="20"/>
              </w:rPr>
              <w:t xml:space="preserve"> nie</w:t>
            </w:r>
          </w:p>
        </w:tc>
      </w:tr>
      <w:tr w:rsidR="00D14B3A" w:rsidRPr="005D1D39" w14:paraId="5B21D87D" w14:textId="77777777" w:rsidTr="004705CD">
        <w:tc>
          <w:tcPr>
            <w:tcW w:w="9062" w:type="dxa"/>
            <w:gridSpan w:val="2"/>
            <w:shd w:val="clear" w:color="auto" w:fill="EEECE1" w:themeFill="background2"/>
            <w:vAlign w:val="center"/>
          </w:tcPr>
          <w:p w14:paraId="3E519730" w14:textId="77777777" w:rsidR="00D14B3A" w:rsidRPr="005D1D39" w:rsidRDefault="00D14B3A" w:rsidP="00807005">
            <w:pPr>
              <w:pStyle w:val="Akapitzlist"/>
              <w:numPr>
                <w:ilvl w:val="0"/>
                <w:numId w:val="43"/>
              </w:numPr>
              <w:spacing w:before="0" w:line="276" w:lineRule="auto"/>
              <w:ind w:left="426" w:hanging="284"/>
              <w:contextualSpacing w:val="0"/>
              <w:jc w:val="both"/>
              <w:rPr>
                <w:rFonts w:asciiTheme="minorHAnsi" w:hAnsiTheme="minorHAnsi" w:cstheme="minorHAnsi"/>
                <w:b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b/>
                <w:iCs/>
                <w:szCs w:val="20"/>
              </w:rPr>
              <w:t xml:space="preserve"> Informacja dotycząca warunków udziału w postępowaniu</w:t>
            </w: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D81344" w:rsidRPr="005D1D39" w14:paraId="032D2ECD" w14:textId="77777777" w:rsidTr="004705CD">
        <w:tc>
          <w:tcPr>
            <w:tcW w:w="9062" w:type="dxa"/>
            <w:gridSpan w:val="2"/>
            <w:vAlign w:val="center"/>
          </w:tcPr>
          <w:p w14:paraId="727B670C" w14:textId="0DD56998" w:rsidR="00D81344" w:rsidRPr="005D1D39" w:rsidRDefault="00D81344" w:rsidP="00B05958">
            <w:pPr>
              <w:pStyle w:val="Akapitzlist"/>
              <w:numPr>
                <w:ilvl w:val="3"/>
                <w:numId w:val="23"/>
              </w:numPr>
              <w:spacing w:line="276" w:lineRule="auto"/>
              <w:ind w:left="457"/>
              <w:jc w:val="both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Wykonawca spełnia określone w WZ warunki udziału w postępowaniu dotyczące posiadania niezbędnej wiedzy i doświadczenia oraz dysponowania odpowiednim potencjałem technicznym</w:t>
            </w:r>
            <w:r w:rsidR="00F85E4A" w:rsidRPr="005D1D39">
              <w:rPr>
                <w:rFonts w:asciiTheme="minorHAnsi" w:eastAsiaTheme="minorHAnsi" w:hAnsiTheme="minorHAnsi" w:cstheme="minorHAnsi"/>
                <w:b/>
                <w:szCs w:val="20"/>
              </w:rPr>
              <w:br/>
            </w:r>
            <w:r w:rsidRPr="005D1D39">
              <w:rPr>
                <w:rFonts w:asciiTheme="minorHAnsi" w:eastAsiaTheme="minorHAnsi" w:hAnsiTheme="minorHAnsi" w:cstheme="minorHAnsi"/>
                <w:b/>
                <w:szCs w:val="20"/>
              </w:rPr>
              <w:t>i osobami zdolnymi do wykonania Zamówienia i posiada wymagane zgodnie z WZ dokumenty:</w:t>
            </w:r>
          </w:p>
        </w:tc>
      </w:tr>
      <w:tr w:rsidR="00E43420" w:rsidRPr="005D1D39" w14:paraId="57D71E70" w14:textId="77777777" w:rsidTr="004705CD">
        <w:tc>
          <w:tcPr>
            <w:tcW w:w="6478" w:type="dxa"/>
            <w:vAlign w:val="center"/>
          </w:tcPr>
          <w:p w14:paraId="0B86FD5B" w14:textId="6BF33F3B" w:rsidR="00E43420" w:rsidRPr="005D1D39" w:rsidRDefault="00085EC5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lastRenderedPageBreak/>
              <w:t xml:space="preserve">wykaz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Projektów Podobnych wykonanych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 okresie ostatnich 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3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 xml:space="preserve"> lat przed upływem terminu składania </w:t>
            </w:r>
            <w:r w:rsidR="001376E7" w:rsidRPr="005D1D39">
              <w:rPr>
                <w:rFonts w:asciiTheme="minorHAnsi" w:eastAsiaTheme="minorHAnsi" w:hAnsiTheme="minorHAnsi" w:cstheme="minorHAnsi"/>
                <w:szCs w:val="20"/>
              </w:rPr>
              <w:t>Ofert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, z podaniem ich wartości, przedmiotu, dat wykonania i po</w:t>
            </w:r>
            <w:r w:rsidR="00D12959" w:rsidRPr="005D1D39">
              <w:rPr>
                <w:rFonts w:asciiTheme="minorHAnsi" w:eastAsiaTheme="minorHAnsi" w:hAnsiTheme="minorHAnsi" w:cstheme="minorHAnsi"/>
                <w:szCs w:val="20"/>
              </w:rPr>
              <w:t xml:space="preserve">dmiotów, na rzecz których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 xml:space="preserve">projekty 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zostały wykonane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– zgodnie z pkt </w:t>
            </w:r>
            <w:r w:rsidR="00953B5B" w:rsidRPr="005D1D39">
              <w:rPr>
                <w:rFonts w:asciiTheme="minorHAnsi" w:eastAsiaTheme="minorHAnsi" w:hAnsiTheme="minorHAnsi" w:cstheme="minorHAnsi"/>
                <w:szCs w:val="20"/>
              </w:rPr>
              <w:t>5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2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>.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1.</w:t>
            </w:r>
            <w:r w:rsidR="00A54A27" w:rsidRPr="005D1D39">
              <w:rPr>
                <w:rFonts w:asciiTheme="minorHAnsi" w:eastAsiaTheme="minorHAnsi" w:hAnsiTheme="minorHAnsi" w:cstheme="minorHAnsi"/>
                <w:szCs w:val="20"/>
              </w:rPr>
              <w:t xml:space="preserve"> WZ</w:t>
            </w:r>
            <w:r w:rsidR="00E43420" w:rsidRPr="005D1D39">
              <w:rPr>
                <w:rFonts w:asciiTheme="minorHAnsi" w:eastAsiaTheme="minorHAnsi" w:hAnsiTheme="minorHAnsi" w:cstheme="minorHAnsi"/>
                <w:szCs w:val="20"/>
              </w:rPr>
              <w:t>;</w:t>
            </w:r>
          </w:p>
        </w:tc>
        <w:tc>
          <w:tcPr>
            <w:tcW w:w="2584" w:type="dxa"/>
            <w:vAlign w:val="center"/>
          </w:tcPr>
          <w:p w14:paraId="54B250EB" w14:textId="13C780D2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E43420" w:rsidRPr="005D1D39" w14:paraId="477C9242" w14:textId="77777777" w:rsidTr="004705CD">
        <w:tc>
          <w:tcPr>
            <w:tcW w:w="6478" w:type="dxa"/>
            <w:vAlign w:val="center"/>
          </w:tcPr>
          <w:p w14:paraId="02B82C5A" w14:textId="6DCD9F22" w:rsidR="00E43420" w:rsidRPr="005D1D39" w:rsidRDefault="00E43420" w:rsidP="00807005">
            <w:pPr>
              <w:pStyle w:val="Akapitzlist"/>
              <w:numPr>
                <w:ilvl w:val="0"/>
                <w:numId w:val="47"/>
              </w:numPr>
              <w:spacing w:line="276" w:lineRule="auto"/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5D1D39">
              <w:rPr>
                <w:rFonts w:asciiTheme="minorHAnsi" w:eastAsiaTheme="minorHAnsi" w:hAnsiTheme="minorHAnsi" w:cstheme="minorHAnsi"/>
                <w:szCs w:val="20"/>
              </w:rPr>
              <w:t xml:space="preserve">dokumenty potwierdzające należyte wykonanie </w:t>
            </w:r>
            <w:r w:rsidR="001E50C0" w:rsidRPr="005D1D39">
              <w:rPr>
                <w:rFonts w:asciiTheme="minorHAnsi" w:eastAsiaTheme="minorHAnsi" w:hAnsiTheme="minorHAnsi" w:cstheme="minorHAnsi"/>
                <w:szCs w:val="20"/>
              </w:rPr>
              <w:t>Projektów Podobnych</w:t>
            </w:r>
          </w:p>
        </w:tc>
        <w:tc>
          <w:tcPr>
            <w:tcW w:w="2584" w:type="dxa"/>
            <w:vAlign w:val="center"/>
          </w:tcPr>
          <w:p w14:paraId="6E8A3768" w14:textId="2699E2E5" w:rsidR="00E43420" w:rsidRPr="005D1D39" w:rsidRDefault="00E43420" w:rsidP="003D5382">
            <w:pPr>
              <w:pStyle w:val="Akapitzlist"/>
              <w:spacing w:line="276" w:lineRule="auto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  <w:tr w:rsidR="00671573" w:rsidRPr="0064380D" w14:paraId="601C8FCB" w14:textId="77777777" w:rsidTr="004705CD">
        <w:tc>
          <w:tcPr>
            <w:tcW w:w="6478" w:type="dxa"/>
            <w:vAlign w:val="center"/>
          </w:tcPr>
          <w:p w14:paraId="105DD786" w14:textId="1AF0322C" w:rsidR="00671573" w:rsidRPr="0064380D" w:rsidRDefault="00D33CD6" w:rsidP="00807005">
            <w:pPr>
              <w:pStyle w:val="Akapitzlist"/>
              <w:numPr>
                <w:ilvl w:val="0"/>
                <w:numId w:val="47"/>
              </w:numPr>
              <w:ind w:left="599" w:hanging="425"/>
              <w:jc w:val="both"/>
              <w:rPr>
                <w:rFonts w:asciiTheme="minorHAnsi" w:eastAsiaTheme="minorHAnsi" w:hAnsiTheme="minorHAnsi" w:cstheme="minorHAnsi"/>
                <w:szCs w:val="20"/>
              </w:rPr>
            </w:pPr>
            <w:r w:rsidRPr="0064380D">
              <w:rPr>
                <w:rFonts w:asciiTheme="minorHAnsi" w:eastAsiaTheme="minorHAnsi" w:hAnsiTheme="minorHAnsi" w:cstheme="minorHAnsi"/>
                <w:szCs w:val="20"/>
              </w:rPr>
              <w:t xml:space="preserve">dokument potwierdzający posiadanie aktualnego statusu </w:t>
            </w:r>
            <w:r w:rsidR="005D1D39" w:rsidRPr="0064380D">
              <w:rPr>
                <w:rFonts w:asciiTheme="minorHAnsi" w:eastAsiaTheme="minorHAnsi" w:hAnsiTheme="minorHAnsi" w:cstheme="minorHAnsi"/>
                <w:szCs w:val="20"/>
              </w:rPr>
              <w:t xml:space="preserve">autoryzowanego partnera producenta firmy </w:t>
            </w:r>
            <w:proofErr w:type="spellStart"/>
            <w:r w:rsidR="005D1D39" w:rsidRPr="0064380D">
              <w:rPr>
                <w:rFonts w:asciiTheme="minorHAnsi" w:eastAsiaTheme="minorHAnsi" w:hAnsiTheme="minorHAnsi" w:cstheme="minorHAnsi"/>
                <w:szCs w:val="20"/>
              </w:rPr>
              <w:t>Infoblox</w:t>
            </w:r>
            <w:proofErr w:type="spellEnd"/>
            <w:r w:rsidR="005D1D39" w:rsidRPr="0064380D">
              <w:rPr>
                <w:rFonts w:asciiTheme="minorHAnsi" w:eastAsiaTheme="minorHAnsi" w:hAnsiTheme="minorHAnsi" w:cstheme="minorHAnsi"/>
                <w:szCs w:val="20"/>
              </w:rPr>
              <w:t>, z zastrzeżeniem, że Zamawiający nie akceptuje oświadczenia własnego Wykonawcy</w:t>
            </w:r>
          </w:p>
        </w:tc>
        <w:tc>
          <w:tcPr>
            <w:tcW w:w="2584" w:type="dxa"/>
            <w:vAlign w:val="center"/>
          </w:tcPr>
          <w:p w14:paraId="7B21F0B7" w14:textId="02EC9650" w:rsidR="00671573" w:rsidRPr="005D1D39" w:rsidRDefault="00671573" w:rsidP="003D5382">
            <w:pPr>
              <w:pStyle w:val="Akapitzlist"/>
              <w:ind w:left="-65"/>
              <w:jc w:val="center"/>
              <w:rPr>
                <w:rFonts w:asciiTheme="minorHAnsi" w:hAnsiTheme="minorHAnsi" w:cstheme="minorHAnsi"/>
                <w:iCs/>
                <w:szCs w:val="20"/>
              </w:rPr>
            </w:pP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tak / </w:t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instrText xml:space="preserve"> FORMCHECKBOX </w:instrText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</w:r>
            <w:r w:rsidR="00387B58">
              <w:rPr>
                <w:rFonts w:asciiTheme="minorHAnsi" w:hAnsiTheme="minorHAnsi" w:cstheme="minorHAnsi"/>
                <w:iCs/>
                <w:szCs w:val="20"/>
              </w:rPr>
              <w:fldChar w:fldCharType="separate"/>
            </w:r>
            <w:r w:rsidRPr="0064380D">
              <w:rPr>
                <w:rFonts w:asciiTheme="minorHAnsi" w:hAnsiTheme="minorHAnsi" w:cstheme="minorHAnsi"/>
                <w:iCs/>
                <w:szCs w:val="20"/>
              </w:rPr>
              <w:fldChar w:fldCharType="end"/>
            </w:r>
            <w:r w:rsidRPr="005D1D39">
              <w:rPr>
                <w:rFonts w:asciiTheme="minorHAnsi" w:hAnsiTheme="minorHAnsi" w:cstheme="minorHAnsi"/>
                <w:iCs/>
                <w:szCs w:val="20"/>
              </w:rPr>
              <w:t xml:space="preserve"> nie</w:t>
            </w:r>
          </w:p>
        </w:tc>
      </w:tr>
    </w:tbl>
    <w:p w14:paraId="7C0B264D" w14:textId="0CCDE7FB" w:rsidR="003F62A6" w:rsidRPr="003D5382" w:rsidRDefault="003F62A6" w:rsidP="003D5382">
      <w:pPr>
        <w:tabs>
          <w:tab w:val="left" w:pos="709"/>
        </w:tabs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Oświadczenie:</w:t>
      </w:r>
    </w:p>
    <w:p w14:paraId="52C94E95" w14:textId="47131DA6" w:rsidR="003F62A6" w:rsidRDefault="003F62A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Niżej podpisany(-a)(-i) oficjalnie oświadcza(-ją), że informacje podane powyżej w częściach I</w:t>
      </w:r>
      <w:r w:rsidR="00E82EE5" w:rsidRPr="003D5382">
        <w:rPr>
          <w:rFonts w:cstheme="minorHAnsi"/>
          <w:i/>
          <w:szCs w:val="20"/>
        </w:rPr>
        <w:t>–</w:t>
      </w:r>
      <w:r w:rsidR="00FE0880" w:rsidRPr="003D5382">
        <w:rPr>
          <w:rFonts w:cstheme="minorHAnsi"/>
          <w:i/>
          <w:szCs w:val="20"/>
        </w:rPr>
        <w:t>I</w:t>
      </w:r>
      <w:r w:rsidR="00E82EE5" w:rsidRPr="003D5382">
        <w:rPr>
          <w:rFonts w:cstheme="minorHAnsi"/>
          <w:i/>
          <w:szCs w:val="20"/>
        </w:rPr>
        <w:t>I</w:t>
      </w:r>
      <w:r w:rsidRPr="003D5382">
        <w:rPr>
          <w:rFonts w:cstheme="minorHAnsi"/>
          <w:i/>
          <w:szCs w:val="20"/>
        </w:rPr>
        <w:t xml:space="preserve"> są dokładne</w:t>
      </w:r>
      <w:r w:rsidR="00F85E4A" w:rsidRPr="003D5382">
        <w:rPr>
          <w:rFonts w:cstheme="minorHAnsi"/>
          <w:i/>
          <w:szCs w:val="20"/>
        </w:rPr>
        <w:br/>
      </w:r>
      <w:r w:rsidRPr="003D5382">
        <w:rPr>
          <w:rFonts w:cstheme="minorHAnsi"/>
          <w:i/>
          <w:szCs w:val="20"/>
        </w:rPr>
        <w:t>i prawidłowe oraz że zostały przedstawione z pełną świadomością konsekwencji poważnego wprowadzenia w błąd.</w:t>
      </w:r>
    </w:p>
    <w:p w14:paraId="43653E80" w14:textId="77777777" w:rsidR="005D1D39" w:rsidRPr="003D5382" w:rsidRDefault="005D1D39" w:rsidP="003D5382">
      <w:pPr>
        <w:rPr>
          <w:rFonts w:cstheme="minorHAnsi"/>
          <w:i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40300768" w14:textId="77777777" w:rsidTr="0064380D">
        <w:trPr>
          <w:trHeight w:hRule="exact" w:val="123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F0B5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382FDA07" w14:textId="77777777" w:rsidR="005D1D39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  <w:p w14:paraId="52346C6A" w14:textId="0AA006C1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05689619" w14:textId="77777777" w:rsidTr="00D251EC">
        <w:trPr>
          <w:trHeight w:val="70"/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863C7" w14:textId="7E1AE241" w:rsidR="005D1D39" w:rsidRPr="003D5382" w:rsidRDefault="005D1D39" w:rsidP="005D1D39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73AF3873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color w:val="000000"/>
          <w:szCs w:val="20"/>
        </w:rPr>
      </w:pPr>
      <w:r w:rsidRPr="003D5382">
        <w:rPr>
          <w:rFonts w:cstheme="minorHAnsi"/>
          <w:color w:val="000000"/>
          <w:szCs w:val="20"/>
        </w:rPr>
        <w:br w:type="page"/>
      </w:r>
    </w:p>
    <w:p w14:paraId="24159122" w14:textId="15165332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12" w:name="_Toc382495770"/>
      <w:bookmarkStart w:id="13" w:name="_Toc389210258"/>
      <w:bookmarkStart w:id="14" w:name="_Toc405293691"/>
      <w:bookmarkStart w:id="15" w:name="_Toc74857825"/>
      <w:bookmarkStart w:id="16" w:name="_Toc79664051"/>
      <w:bookmarkStart w:id="17" w:name="_Toc87341619"/>
      <w:bookmarkStart w:id="18" w:name="_Toc95720377"/>
      <w:bookmarkStart w:id="19" w:name="_Toc118377957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3. </w:t>
      </w:r>
      <w:r w:rsidR="00F85E4A" w:rsidRPr="003D5382">
        <w:rPr>
          <w:rFonts w:cstheme="minorHAnsi"/>
          <w:sz w:val="20"/>
          <w:szCs w:val="20"/>
          <w:u w:val="single"/>
        </w:rPr>
        <w:t>UPOWAŻNIENIE UDZIELONE PRZEZ WYKONAWCĘ</w:t>
      </w:r>
      <w:bookmarkEnd w:id="12"/>
      <w:bookmarkEnd w:id="13"/>
      <w:bookmarkEnd w:id="14"/>
      <w:bookmarkEnd w:id="15"/>
      <w:bookmarkEnd w:id="16"/>
      <w:r w:rsidR="00F85E4A" w:rsidRPr="003D5382">
        <w:rPr>
          <w:rFonts w:cstheme="minorHAnsi"/>
          <w:sz w:val="20"/>
          <w:szCs w:val="20"/>
          <w:u w:val="single"/>
        </w:rPr>
        <w:t xml:space="preserve"> (JEŻELI DOTYCZY)</w:t>
      </w:r>
      <w:bookmarkEnd w:id="17"/>
      <w:bookmarkEnd w:id="18"/>
      <w:bookmarkEnd w:id="19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3D5382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3D5382" w:rsidRDefault="008A6DEF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8A6DEF" w:rsidRPr="003D5382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8A6DEF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3D5382" w:rsidRDefault="008A6DEF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6EF3140C" w14:textId="77777777" w:rsidR="004125CD" w:rsidRPr="003D5382" w:rsidRDefault="004125CD" w:rsidP="003D5382">
      <w:pPr>
        <w:rPr>
          <w:rFonts w:cstheme="minorHAnsi"/>
          <w:b/>
          <w:szCs w:val="20"/>
        </w:rPr>
      </w:pPr>
    </w:p>
    <w:p w14:paraId="593123C2" w14:textId="77777777" w:rsidR="005D1D39" w:rsidRPr="003D5382" w:rsidRDefault="005D1D39" w:rsidP="005D1D39">
      <w:pPr>
        <w:jc w:val="center"/>
        <w:rPr>
          <w:rFonts w:cstheme="minorHAnsi"/>
          <w:b/>
          <w:szCs w:val="20"/>
        </w:rPr>
      </w:pPr>
      <w:r w:rsidRPr="005D1D39">
        <w:rPr>
          <w:rFonts w:cstheme="minorHAnsi"/>
          <w:b/>
          <w:szCs w:val="20"/>
        </w:rPr>
        <w:t>Zakup subskrypcji oraz wsparcia serwisowego (</w:t>
      </w:r>
      <w:proofErr w:type="spellStart"/>
      <w:r w:rsidRPr="005D1D39">
        <w:rPr>
          <w:rFonts w:cstheme="minorHAnsi"/>
          <w:b/>
          <w:szCs w:val="20"/>
        </w:rPr>
        <w:t>ATiK</w:t>
      </w:r>
      <w:proofErr w:type="spellEnd"/>
      <w:r w:rsidRPr="005D1D39">
        <w:rPr>
          <w:rFonts w:cstheme="minorHAnsi"/>
          <w:b/>
          <w:szCs w:val="20"/>
        </w:rPr>
        <w:t xml:space="preserve">) systemu </w:t>
      </w:r>
      <w:proofErr w:type="spellStart"/>
      <w:r w:rsidRPr="005D1D39">
        <w:rPr>
          <w:rFonts w:cstheme="minorHAnsi"/>
          <w:b/>
          <w:szCs w:val="20"/>
        </w:rPr>
        <w:t>Infoblox</w:t>
      </w:r>
      <w:proofErr w:type="spellEnd"/>
      <w:r w:rsidRPr="005D1D39">
        <w:rPr>
          <w:rFonts w:cstheme="minorHAnsi"/>
          <w:b/>
          <w:szCs w:val="20"/>
        </w:rPr>
        <w:t xml:space="preserve"> DNS</w:t>
      </w:r>
    </w:p>
    <w:p w14:paraId="17A39F0C" w14:textId="77777777" w:rsidR="003E2578" w:rsidRPr="003D5382" w:rsidRDefault="003E2578" w:rsidP="00147A88">
      <w:pPr>
        <w:rPr>
          <w:rFonts w:cstheme="minorHAnsi"/>
          <w:b/>
          <w:szCs w:val="20"/>
        </w:rPr>
      </w:pPr>
    </w:p>
    <w:p w14:paraId="413E93C5" w14:textId="6A30A955" w:rsidR="00455970" w:rsidRPr="003D5382" w:rsidRDefault="00455970" w:rsidP="003D5382">
      <w:pPr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t>Upoważnienie</w:t>
      </w:r>
      <w:r w:rsidR="00A116E5" w:rsidRPr="003D5382">
        <w:rPr>
          <w:rFonts w:cstheme="minorHAnsi"/>
          <w:b/>
          <w:bCs/>
          <w:szCs w:val="20"/>
        </w:rPr>
        <w:t xml:space="preserve"> udzielone przez</w:t>
      </w:r>
      <w:r w:rsidRPr="003D5382">
        <w:rPr>
          <w:rFonts w:cstheme="minorHAnsi"/>
          <w:b/>
          <w:bCs/>
          <w:szCs w:val="20"/>
        </w:rPr>
        <w:t xml:space="preserve"> </w:t>
      </w:r>
      <w:r w:rsidR="00A116E5" w:rsidRPr="003D5382">
        <w:rPr>
          <w:rFonts w:cstheme="minorHAnsi"/>
          <w:b/>
          <w:bCs/>
          <w:szCs w:val="20"/>
        </w:rPr>
        <w:t xml:space="preserve">Wykonawcę </w:t>
      </w:r>
      <w:r w:rsidRPr="003D5382">
        <w:rPr>
          <w:rFonts w:cstheme="minorHAnsi"/>
          <w:b/>
          <w:bCs/>
          <w:szCs w:val="20"/>
        </w:rPr>
        <w:t xml:space="preserve">do podpisania </w:t>
      </w:r>
      <w:r w:rsidR="001376E7" w:rsidRPr="003D5382">
        <w:rPr>
          <w:rFonts w:cstheme="minorHAnsi"/>
          <w:b/>
          <w:bCs/>
          <w:szCs w:val="20"/>
        </w:rPr>
        <w:t>ofert</w:t>
      </w:r>
      <w:r w:rsidRPr="003D5382">
        <w:rPr>
          <w:rFonts w:cstheme="minorHAnsi"/>
          <w:b/>
          <w:bCs/>
          <w:szCs w:val="20"/>
        </w:rPr>
        <w:t>y i załączników oraz składania i</w:t>
      </w:r>
      <w:r w:rsidR="009C5473" w:rsidRPr="003D5382">
        <w:rPr>
          <w:rFonts w:cstheme="minorHAnsi"/>
          <w:b/>
          <w:bCs/>
          <w:szCs w:val="20"/>
        </w:rPr>
        <w:t> </w:t>
      </w:r>
      <w:r w:rsidRPr="003D5382">
        <w:rPr>
          <w:rFonts w:cstheme="minorHAnsi"/>
          <w:b/>
          <w:bCs/>
          <w:szCs w:val="20"/>
        </w:rPr>
        <w:t>przyjmowania innych oświadczeń woli w imieniu Wykonawcy</w:t>
      </w:r>
      <w:r w:rsidR="00A403BD" w:rsidRPr="003D5382">
        <w:rPr>
          <w:rFonts w:cstheme="minorHAnsi"/>
          <w:b/>
          <w:bCs/>
          <w:szCs w:val="20"/>
        </w:rPr>
        <w:t xml:space="preserve"> w przedmiotowym postę</w:t>
      </w:r>
      <w:r w:rsidRPr="003D5382">
        <w:rPr>
          <w:rFonts w:cstheme="minorHAnsi"/>
          <w:b/>
          <w:bCs/>
          <w:szCs w:val="20"/>
        </w:rPr>
        <w:t>powaniu</w:t>
      </w:r>
    </w:p>
    <w:p w14:paraId="1A6470AF" w14:textId="728F32BD" w:rsidR="00455970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3D5382" w:rsidRDefault="00455970" w:rsidP="003D5382">
      <w:pPr>
        <w:tabs>
          <w:tab w:val="left" w:pos="709"/>
        </w:tabs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3D5382">
        <w:rPr>
          <w:rFonts w:cstheme="minorHAnsi"/>
          <w:szCs w:val="20"/>
        </w:rPr>
        <w:t>………</w:t>
      </w:r>
      <w:r w:rsidRPr="003D5382">
        <w:rPr>
          <w:rFonts w:cstheme="minorHAnsi"/>
          <w:szCs w:val="20"/>
        </w:rPr>
        <w:t>. seria: …………………</w:t>
      </w:r>
      <w:r w:rsidR="00AE365E" w:rsidRPr="003D5382">
        <w:rPr>
          <w:rFonts w:cstheme="minorHAnsi"/>
          <w:szCs w:val="20"/>
        </w:rPr>
        <w:t>..</w:t>
      </w:r>
      <w:r w:rsidRPr="003D5382">
        <w:rPr>
          <w:rFonts w:cstheme="minorHAnsi"/>
          <w:szCs w:val="20"/>
        </w:rPr>
        <w:t xml:space="preserve">……………, </w:t>
      </w:r>
      <w:r w:rsidR="00A116E5" w:rsidRPr="003D5382">
        <w:rPr>
          <w:rFonts w:cstheme="minorHAnsi"/>
          <w:szCs w:val="20"/>
        </w:rPr>
        <w:t>PESEL: …</w:t>
      </w:r>
      <w:r w:rsidR="00AE365E" w:rsidRPr="003D5382">
        <w:rPr>
          <w:rFonts w:cstheme="minorHAnsi"/>
          <w:szCs w:val="20"/>
        </w:rPr>
        <w:t>……………………………………….</w:t>
      </w:r>
      <w:r w:rsidR="00A116E5" w:rsidRPr="003D5382">
        <w:rPr>
          <w:rFonts w:cstheme="minorHAnsi"/>
          <w:szCs w:val="20"/>
        </w:rPr>
        <w:t xml:space="preserve">. </w:t>
      </w:r>
      <w:r w:rsidRPr="003D5382">
        <w:rPr>
          <w:rFonts w:cstheme="minorHAnsi"/>
          <w:szCs w:val="20"/>
        </w:rPr>
        <w:t>do</w:t>
      </w:r>
      <w:r w:rsidR="00AE00EF" w:rsidRPr="003D5382">
        <w:rPr>
          <w:rFonts w:cstheme="minorHAnsi"/>
          <w:szCs w:val="20"/>
        </w:rPr>
        <w:t>:</w:t>
      </w:r>
    </w:p>
    <w:p w14:paraId="3250E657" w14:textId="29155571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="00455970" w:rsidRPr="003D5382">
        <w:rPr>
          <w:rFonts w:asciiTheme="minorHAnsi" w:hAnsiTheme="minorHAnsi" w:cstheme="minorHAnsi"/>
          <w:szCs w:val="20"/>
        </w:rPr>
        <w:t>y,</w:t>
      </w:r>
    </w:p>
    <w:p w14:paraId="64A1600F" w14:textId="49E44786" w:rsidR="00AE00EF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 xml:space="preserve">podpisania wszystkich </w:t>
      </w:r>
      <w:r w:rsidR="00B421A9" w:rsidRPr="003D5382">
        <w:rPr>
          <w:rFonts w:asciiTheme="minorHAnsi" w:hAnsiTheme="minorHAnsi" w:cstheme="minorHAnsi"/>
          <w:szCs w:val="20"/>
        </w:rPr>
        <w:t xml:space="preserve">załączników </w:t>
      </w:r>
      <w:r w:rsidR="009504C4" w:rsidRPr="003D5382">
        <w:rPr>
          <w:rFonts w:asciiTheme="minorHAnsi" w:hAnsiTheme="minorHAnsi" w:cstheme="minorHAnsi"/>
          <w:szCs w:val="20"/>
        </w:rPr>
        <w:t xml:space="preserve">do </w:t>
      </w:r>
      <w:r w:rsidR="00455970" w:rsidRPr="003D5382">
        <w:rPr>
          <w:rFonts w:asciiTheme="minorHAnsi" w:hAnsiTheme="minorHAnsi" w:cstheme="minorHAnsi"/>
          <w:szCs w:val="20"/>
        </w:rPr>
        <w:t>Warunków Zamówienia</w:t>
      </w:r>
      <w:r w:rsidRPr="003D5382">
        <w:rPr>
          <w:rFonts w:asciiTheme="minorHAnsi" w:hAnsiTheme="minorHAnsi" w:cstheme="minorHAnsi"/>
          <w:szCs w:val="20"/>
        </w:rPr>
        <w:t xml:space="preserve"> stanowiących integralną część </w:t>
      </w:r>
      <w:r w:rsidR="001376E7" w:rsidRPr="003D5382">
        <w:rPr>
          <w:rFonts w:asciiTheme="minorHAnsi" w:hAnsiTheme="minorHAnsi" w:cstheme="minorHAnsi"/>
          <w:szCs w:val="20"/>
        </w:rPr>
        <w:t>ofert</w:t>
      </w:r>
      <w:r w:rsidRPr="003D5382">
        <w:rPr>
          <w:rFonts w:asciiTheme="minorHAnsi" w:hAnsiTheme="minorHAnsi" w:cstheme="minorHAnsi"/>
          <w:szCs w:val="20"/>
        </w:rPr>
        <w:t>y,</w:t>
      </w:r>
      <w:r w:rsidR="007C42D8" w:rsidRPr="003D5382">
        <w:rPr>
          <w:rFonts w:asciiTheme="minorHAnsi" w:hAnsiTheme="minorHAnsi" w:cstheme="minorHAnsi"/>
          <w:szCs w:val="20"/>
        </w:rPr>
        <w:t xml:space="preserve"> </w:t>
      </w:r>
    </w:p>
    <w:p w14:paraId="1DEF1218" w14:textId="77777777" w:rsidR="00A82406" w:rsidRPr="003D5382" w:rsidRDefault="00AE00EF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bCs/>
          <w:szCs w:val="20"/>
        </w:rPr>
        <w:t>s</w:t>
      </w:r>
      <w:r w:rsidR="00455970" w:rsidRPr="003D5382">
        <w:rPr>
          <w:rFonts w:asciiTheme="minorHAnsi" w:hAnsiTheme="minorHAnsi" w:cstheme="minorHAnsi"/>
          <w:bCs/>
          <w:szCs w:val="20"/>
        </w:rPr>
        <w:t>kładania i</w:t>
      </w:r>
      <w:r w:rsidR="00F0621C" w:rsidRPr="003D5382">
        <w:rPr>
          <w:rFonts w:asciiTheme="minorHAnsi" w:hAnsiTheme="minorHAnsi" w:cstheme="minorHAnsi"/>
          <w:bCs/>
          <w:szCs w:val="20"/>
        </w:rPr>
        <w:t> </w:t>
      </w:r>
      <w:r w:rsidR="00455970" w:rsidRPr="003D5382">
        <w:rPr>
          <w:rFonts w:asciiTheme="minorHAnsi" w:hAnsiTheme="minorHAnsi" w:cstheme="minorHAnsi"/>
          <w:bCs/>
          <w:szCs w:val="20"/>
        </w:rPr>
        <w:t xml:space="preserve">przyjmowania innych oświadczeń woli w imieniu Wykonawcy w przedmiotowym </w:t>
      </w:r>
      <w:r w:rsidR="00A116E5" w:rsidRPr="003D5382">
        <w:rPr>
          <w:rFonts w:asciiTheme="minorHAnsi" w:hAnsiTheme="minorHAnsi" w:cstheme="minorHAnsi"/>
          <w:bCs/>
          <w:szCs w:val="20"/>
        </w:rPr>
        <w:t>postępowaniu</w:t>
      </w:r>
      <w:r w:rsidR="00323276" w:rsidRPr="003D5382">
        <w:rPr>
          <w:rFonts w:asciiTheme="minorHAnsi" w:hAnsiTheme="minorHAnsi" w:cstheme="minorHAnsi"/>
          <w:szCs w:val="20"/>
        </w:rPr>
        <w:t>,</w:t>
      </w:r>
    </w:p>
    <w:p w14:paraId="7795D2BF" w14:textId="4A7FA953" w:rsidR="00A82406" w:rsidRDefault="00323276" w:rsidP="003D5382">
      <w:pPr>
        <w:pStyle w:val="Akapitzlist"/>
        <w:numPr>
          <w:ilvl w:val="0"/>
          <w:numId w:val="17"/>
        </w:numPr>
        <w:tabs>
          <w:tab w:val="left" w:pos="709"/>
        </w:tabs>
        <w:jc w:val="both"/>
        <w:rPr>
          <w:rFonts w:asciiTheme="minorHAnsi" w:hAnsiTheme="minorHAnsi" w:cstheme="minorHAnsi"/>
          <w:szCs w:val="20"/>
        </w:rPr>
      </w:pPr>
      <w:r w:rsidRPr="003D5382">
        <w:rPr>
          <w:rFonts w:asciiTheme="minorHAnsi" w:hAnsiTheme="minorHAnsi" w:cstheme="minorHAnsi"/>
          <w:szCs w:val="20"/>
        </w:rPr>
        <w:t>z</w:t>
      </w:r>
      <w:r w:rsidR="00A82406" w:rsidRPr="003D5382">
        <w:rPr>
          <w:rFonts w:asciiTheme="minorHAnsi" w:hAnsiTheme="minorHAnsi" w:cstheme="minorHAnsi"/>
          <w:szCs w:val="20"/>
        </w:rPr>
        <w:t>awarcia umowy w przedmiotowym postępowaniu.</w:t>
      </w:r>
    </w:p>
    <w:p w14:paraId="1E8FBB22" w14:textId="77777777" w:rsidR="005D1D39" w:rsidRPr="003D5382" w:rsidRDefault="005D1D39" w:rsidP="0064380D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34B15F2C" w14:textId="77777777" w:rsidTr="0064380D">
        <w:trPr>
          <w:trHeight w:hRule="exact" w:val="1511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1B0C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349941FC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F9D11" w14:textId="4B6C7304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3D5382" w:rsidRDefault="00132250" w:rsidP="003D5382">
      <w:pPr>
        <w:tabs>
          <w:tab w:val="left" w:pos="709"/>
        </w:tabs>
        <w:rPr>
          <w:rFonts w:cstheme="minorHAnsi"/>
          <w:b/>
          <w:bCs/>
          <w:szCs w:val="20"/>
        </w:rPr>
      </w:pPr>
      <w:r w:rsidRPr="003D5382">
        <w:rPr>
          <w:rFonts w:cstheme="minorHAnsi"/>
          <w:b/>
          <w:bCs/>
          <w:szCs w:val="20"/>
        </w:rPr>
        <w:br w:type="page"/>
      </w:r>
    </w:p>
    <w:p w14:paraId="2E0B3CD1" w14:textId="16F902A0" w:rsidR="00435628" w:rsidRPr="003D5382" w:rsidRDefault="00872D3D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20" w:name="_Toc382495771"/>
      <w:bookmarkStart w:id="21" w:name="_Toc389210259"/>
      <w:bookmarkStart w:id="22" w:name="_Toc405293692"/>
      <w:bookmarkStart w:id="23" w:name="_Toc74857826"/>
      <w:bookmarkStart w:id="24" w:name="_Toc79664052"/>
      <w:bookmarkStart w:id="25" w:name="_Toc87341620"/>
      <w:bookmarkStart w:id="26" w:name="_Toc95720378"/>
      <w:bookmarkStart w:id="27" w:name="_Toc118377958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4. </w:t>
      </w:r>
      <w:r w:rsidR="00A87EAE" w:rsidRPr="003D5382">
        <w:rPr>
          <w:rFonts w:cstheme="minorHAnsi"/>
          <w:sz w:val="20"/>
          <w:szCs w:val="20"/>
          <w:u w:val="single"/>
        </w:rPr>
        <w:t>OŚWIADCZENIE WYKONAWCY O ZACHOWANIU POUFNOŚCI</w:t>
      </w:r>
      <w:bookmarkEnd w:id="20"/>
      <w:bookmarkEnd w:id="21"/>
      <w:bookmarkEnd w:id="22"/>
      <w:bookmarkEnd w:id="23"/>
      <w:bookmarkEnd w:id="24"/>
      <w:r w:rsidR="00A87EAE" w:rsidRPr="003D5382">
        <w:rPr>
          <w:rFonts w:cstheme="minorHAnsi"/>
          <w:sz w:val="20"/>
          <w:szCs w:val="20"/>
          <w:u w:val="single"/>
        </w:rPr>
        <w:t xml:space="preserve"> </w:t>
      </w:r>
      <w:bookmarkEnd w:id="25"/>
      <w:bookmarkEnd w:id="26"/>
      <w:bookmarkEnd w:id="27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3D5382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3D5382" w:rsidRDefault="00902182" w:rsidP="003D5382">
            <w:pPr>
              <w:tabs>
                <w:tab w:val="left" w:pos="709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902182" w:rsidRPr="003D5382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3D5382" w:rsidRDefault="00900038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 xml:space="preserve">(nazwa </w:t>
            </w:r>
            <w:r w:rsidR="00902182" w:rsidRPr="003D5382">
              <w:rPr>
                <w:rFonts w:cstheme="minorHAnsi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3D5382" w:rsidRDefault="00902182" w:rsidP="003D538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3798B799" w14:textId="77777777" w:rsidR="004125CD" w:rsidRPr="003D5382" w:rsidRDefault="004125CD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b/>
          <w:szCs w:val="20"/>
        </w:rPr>
      </w:pPr>
    </w:p>
    <w:p w14:paraId="44BEE4D4" w14:textId="77777777" w:rsidR="005D1D39" w:rsidRPr="003D5382" w:rsidRDefault="005D1D39" w:rsidP="005D1D39">
      <w:pPr>
        <w:jc w:val="center"/>
        <w:rPr>
          <w:rFonts w:cstheme="minorHAnsi"/>
          <w:b/>
          <w:szCs w:val="20"/>
        </w:rPr>
      </w:pPr>
      <w:r w:rsidRPr="005D1D39">
        <w:rPr>
          <w:rFonts w:cstheme="minorHAnsi"/>
          <w:b/>
          <w:szCs w:val="20"/>
        </w:rPr>
        <w:t>Zakup subskrypcji oraz wsparcia serwisowego (</w:t>
      </w:r>
      <w:proofErr w:type="spellStart"/>
      <w:r w:rsidRPr="005D1D39">
        <w:rPr>
          <w:rFonts w:cstheme="minorHAnsi"/>
          <w:b/>
          <w:szCs w:val="20"/>
        </w:rPr>
        <w:t>ATiK</w:t>
      </w:r>
      <w:proofErr w:type="spellEnd"/>
      <w:r w:rsidRPr="005D1D39">
        <w:rPr>
          <w:rFonts w:cstheme="minorHAnsi"/>
          <w:b/>
          <w:szCs w:val="20"/>
        </w:rPr>
        <w:t xml:space="preserve">) systemu </w:t>
      </w:r>
      <w:proofErr w:type="spellStart"/>
      <w:r w:rsidRPr="005D1D39">
        <w:rPr>
          <w:rFonts w:cstheme="minorHAnsi"/>
          <w:b/>
          <w:szCs w:val="20"/>
        </w:rPr>
        <w:t>Infoblox</w:t>
      </w:r>
      <w:proofErr w:type="spellEnd"/>
      <w:r w:rsidRPr="005D1D39">
        <w:rPr>
          <w:rFonts w:cstheme="minorHAnsi"/>
          <w:b/>
          <w:szCs w:val="20"/>
        </w:rPr>
        <w:t xml:space="preserve"> DNS</w:t>
      </w:r>
    </w:p>
    <w:p w14:paraId="7DC35EFA" w14:textId="77777777" w:rsidR="003E2578" w:rsidRDefault="003E2578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133AB276" w14:textId="47A7E65C" w:rsidR="00E70DD9" w:rsidRPr="003D5382" w:rsidRDefault="00902182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Niniejszym oświadczam</w:t>
      </w:r>
      <w:r w:rsidR="00A57D9E" w:rsidRPr="003D5382">
        <w:rPr>
          <w:rFonts w:cstheme="minorHAnsi"/>
          <w:szCs w:val="20"/>
        </w:rPr>
        <w:t>(-</w:t>
      </w:r>
      <w:r w:rsidRPr="003D5382">
        <w:rPr>
          <w:rFonts w:cstheme="minorHAnsi"/>
          <w:szCs w:val="20"/>
        </w:rPr>
        <w:t>y</w:t>
      </w:r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że, zobowiązuj</w:t>
      </w:r>
      <w:r w:rsidR="00A57D9E" w:rsidRPr="003D5382">
        <w:rPr>
          <w:rFonts w:cstheme="minorHAnsi"/>
          <w:szCs w:val="20"/>
        </w:rPr>
        <w:t>ę (-</w:t>
      </w:r>
      <w:proofErr w:type="spellStart"/>
      <w:r w:rsidR="00A57D9E" w:rsidRPr="003D5382">
        <w:rPr>
          <w:rFonts w:cstheme="minorHAnsi"/>
          <w:szCs w:val="20"/>
        </w:rPr>
        <w:t>emy</w:t>
      </w:r>
      <w:proofErr w:type="spellEnd"/>
      <w:r w:rsidR="00A57D9E" w:rsidRPr="003D5382">
        <w:rPr>
          <w:rFonts w:cstheme="minorHAnsi"/>
          <w:szCs w:val="20"/>
        </w:rPr>
        <w:t>)</w:t>
      </w:r>
      <w:r w:rsidRPr="003D5382">
        <w:rPr>
          <w:rFonts w:cstheme="minorHAnsi"/>
          <w:szCs w:val="20"/>
        </w:rPr>
        <w:t xml:space="preserve"> się wszelkie informacje handlowe, przekazane lub udostępnione przez </w:t>
      </w:r>
      <w:r w:rsidR="004C3CC5" w:rsidRPr="003D5382">
        <w:rPr>
          <w:rFonts w:cstheme="minorHAnsi"/>
          <w:szCs w:val="20"/>
        </w:rPr>
        <w:t>Zamawiającego</w:t>
      </w:r>
      <w:r w:rsidR="008D6DE2" w:rsidRPr="003D5382">
        <w:rPr>
          <w:rFonts w:cstheme="minorHAnsi"/>
          <w:szCs w:val="20"/>
        </w:rPr>
        <w:t xml:space="preserve"> </w:t>
      </w:r>
      <w:r w:rsidRPr="003D5382">
        <w:rPr>
          <w:rFonts w:cstheme="minorHAnsi"/>
          <w:szCs w:val="20"/>
        </w:rPr>
        <w:t xml:space="preserve">w ramach prowadzonego postępowania </w:t>
      </w:r>
      <w:r w:rsidR="00E70DD9" w:rsidRPr="003D5382">
        <w:rPr>
          <w:rFonts w:cstheme="minorHAnsi"/>
          <w:szCs w:val="20"/>
        </w:rPr>
        <w:t>o udzielenie zamówienia</w:t>
      </w:r>
      <w:r w:rsidRPr="003D5382">
        <w:rPr>
          <w:rFonts w:cstheme="minorHAnsi"/>
          <w:szCs w:val="20"/>
        </w:rPr>
        <w:t xml:space="preserve">, wykorzystywać jedynie do celów </w:t>
      </w:r>
      <w:r w:rsidR="00E70DD9" w:rsidRPr="003D5382">
        <w:rPr>
          <w:rFonts w:cstheme="minorHAnsi"/>
          <w:szCs w:val="20"/>
        </w:rPr>
        <w:t xml:space="preserve">uczestniczenia w niniejszym </w:t>
      </w:r>
      <w:r w:rsidRPr="003D5382">
        <w:rPr>
          <w:rFonts w:cstheme="minorHAnsi"/>
          <w:szCs w:val="20"/>
        </w:rPr>
        <w:t>postępowani</w:t>
      </w:r>
      <w:r w:rsidR="00E70DD9" w:rsidRPr="003D5382">
        <w:rPr>
          <w:rFonts w:cstheme="minorHAnsi"/>
          <w:szCs w:val="20"/>
        </w:rPr>
        <w:t>u</w:t>
      </w:r>
      <w:r w:rsidRPr="003D5382">
        <w:rPr>
          <w:rFonts w:cstheme="minorHAnsi"/>
          <w:szCs w:val="20"/>
        </w:rPr>
        <w:t xml:space="preserve">, nie udostępniać osobom trzecim, nie publikować w jakiejkolwiek formie w całości </w:t>
      </w:r>
      <w:r w:rsidR="00E70DD9" w:rsidRPr="003D5382">
        <w:rPr>
          <w:rFonts w:cstheme="minorHAnsi"/>
          <w:szCs w:val="20"/>
        </w:rPr>
        <w:t xml:space="preserve">ani w </w:t>
      </w:r>
      <w:r w:rsidRPr="003D5382">
        <w:rPr>
          <w:rFonts w:cstheme="minorHAnsi"/>
          <w:szCs w:val="20"/>
        </w:rPr>
        <w:t xml:space="preserve">części, </w:t>
      </w:r>
      <w:r w:rsidR="00CF62AA" w:rsidRPr="003D5382">
        <w:rPr>
          <w:rFonts w:cstheme="minorHAnsi"/>
          <w:szCs w:val="20"/>
        </w:rPr>
        <w:t xml:space="preserve">lecz je </w:t>
      </w:r>
      <w:r w:rsidRPr="003D5382">
        <w:rPr>
          <w:rFonts w:cstheme="minorHAnsi"/>
          <w:szCs w:val="20"/>
        </w:rPr>
        <w:t>zabezpieczać</w:t>
      </w:r>
      <w:r w:rsidR="00CF62AA" w:rsidRPr="003D5382">
        <w:rPr>
          <w:rFonts w:cstheme="minorHAnsi"/>
          <w:szCs w:val="20"/>
        </w:rPr>
        <w:t xml:space="preserve"> i</w:t>
      </w:r>
      <w:r w:rsidRPr="003D5382">
        <w:rPr>
          <w:rFonts w:cstheme="minorHAnsi"/>
          <w:szCs w:val="20"/>
        </w:rPr>
        <w:t xml:space="preserve"> chronić </w:t>
      </w:r>
      <w:r w:rsidR="00CF62AA" w:rsidRPr="003D5382">
        <w:rPr>
          <w:rFonts w:cstheme="minorHAnsi"/>
          <w:szCs w:val="20"/>
        </w:rPr>
        <w:t xml:space="preserve">przed ujawnieniem. Ponadto zobowiązujemy się je </w:t>
      </w:r>
      <w:r w:rsidRPr="003D5382">
        <w:rPr>
          <w:rFonts w:cstheme="minorHAnsi"/>
          <w:szCs w:val="20"/>
        </w:rPr>
        <w:t xml:space="preserve">zniszczyć, wraz z koniecznością trwałego usunięcia z systemów informatycznych, natychmiast po </w:t>
      </w:r>
      <w:r w:rsidR="00CF62AA" w:rsidRPr="003D5382">
        <w:rPr>
          <w:rFonts w:cstheme="minorHAnsi"/>
          <w:szCs w:val="20"/>
        </w:rPr>
        <w:t xml:space="preserve">zakończeniu </w:t>
      </w:r>
      <w:r w:rsidRPr="003D5382">
        <w:rPr>
          <w:rFonts w:cstheme="minorHAnsi"/>
          <w:szCs w:val="20"/>
        </w:rPr>
        <w:t>niniejszego postępowania</w:t>
      </w:r>
      <w:r w:rsidR="00CF62AA" w:rsidRPr="003D5382">
        <w:rPr>
          <w:rFonts w:cstheme="minorHAnsi"/>
          <w:szCs w:val="20"/>
        </w:rPr>
        <w:t xml:space="preserve">, chyba, że nasza </w:t>
      </w:r>
      <w:r w:rsidR="001376E7" w:rsidRPr="003D5382">
        <w:rPr>
          <w:rFonts w:cstheme="minorHAnsi"/>
          <w:szCs w:val="20"/>
        </w:rPr>
        <w:t>oferta</w:t>
      </w:r>
      <w:r w:rsidR="00CF62AA" w:rsidRPr="003D5382">
        <w:rPr>
          <w:rFonts w:cstheme="minorHAnsi"/>
          <w:szCs w:val="20"/>
        </w:rPr>
        <w:t xml:space="preserve"> zostanie wybrana</w:t>
      </w:r>
      <w:r w:rsidR="00E70DD9" w:rsidRPr="003D5382">
        <w:rPr>
          <w:rFonts w:cstheme="minorHAnsi"/>
          <w:szCs w:val="20"/>
        </w:rPr>
        <w:t xml:space="preserve"> i Zamawiający </w:t>
      </w:r>
      <w:r w:rsidR="00C874BF" w:rsidRPr="003D5382">
        <w:rPr>
          <w:rFonts w:cstheme="minorHAnsi"/>
          <w:szCs w:val="20"/>
        </w:rPr>
        <w:t xml:space="preserve">pisemnie </w:t>
      </w:r>
      <w:r w:rsidR="00E70DD9" w:rsidRPr="003D5382">
        <w:rPr>
          <w:rFonts w:cstheme="minorHAnsi"/>
          <w:szCs w:val="20"/>
        </w:rPr>
        <w:t>zwolni nas z tego obowiązku</w:t>
      </w:r>
      <w:r w:rsidR="009C5473" w:rsidRPr="003D5382">
        <w:rPr>
          <w:rFonts w:cstheme="minorHAnsi"/>
          <w:szCs w:val="20"/>
        </w:rPr>
        <w:t>.</w:t>
      </w:r>
    </w:p>
    <w:p w14:paraId="4DDD1795" w14:textId="77777777" w:rsidR="00E70DD9" w:rsidRPr="003D5382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p w14:paraId="35DE8A3E" w14:textId="44A46EDC" w:rsidR="00435628" w:rsidRDefault="00E70DD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  <w:r w:rsidRPr="003D5382">
        <w:rPr>
          <w:rFonts w:cstheme="minorHAnsi"/>
          <w:szCs w:val="20"/>
        </w:rPr>
        <w:t>Obowiązki te mają charakter bezterminowy.</w:t>
      </w:r>
    </w:p>
    <w:p w14:paraId="733DCDC1" w14:textId="77777777" w:rsidR="005D1D39" w:rsidRPr="003D5382" w:rsidRDefault="005D1D39" w:rsidP="003D5382">
      <w:pPr>
        <w:pStyle w:val="Tekstpodstawowy"/>
        <w:tabs>
          <w:tab w:val="left" w:pos="709"/>
        </w:tabs>
        <w:spacing w:after="0"/>
        <w:jc w:val="both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5D1D39" w:rsidRPr="003D5382" w14:paraId="6FCC3670" w14:textId="77777777" w:rsidTr="004705CD">
        <w:trPr>
          <w:trHeight w:hRule="exact" w:val="168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FBE3" w14:textId="77777777" w:rsidR="005D1D39" w:rsidRPr="003D5382" w:rsidRDefault="005D1D39" w:rsidP="003D5382">
            <w:pPr>
              <w:tabs>
                <w:tab w:val="left" w:pos="709"/>
              </w:tabs>
              <w:rPr>
                <w:rFonts w:cstheme="minorHAnsi"/>
                <w:szCs w:val="20"/>
              </w:rPr>
            </w:pPr>
          </w:p>
        </w:tc>
      </w:tr>
      <w:tr w:rsidR="005D1D39" w:rsidRPr="003D5382" w14:paraId="21834D51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0AB2B" w14:textId="3018B312" w:rsidR="005D1D39" w:rsidRPr="003D5382" w:rsidRDefault="005D1D39" w:rsidP="003D5382">
            <w:pPr>
              <w:tabs>
                <w:tab w:val="left" w:pos="709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6A75A0E" w14:textId="77777777" w:rsidR="00132250" w:rsidRPr="003D5382" w:rsidRDefault="00132250" w:rsidP="003D5382">
      <w:pPr>
        <w:tabs>
          <w:tab w:val="left" w:pos="709"/>
        </w:tabs>
        <w:rPr>
          <w:rFonts w:cstheme="minorHAnsi"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</w:p>
    <w:p w14:paraId="012104D0" w14:textId="592E1CF1" w:rsidR="00082234" w:rsidRPr="003D5382" w:rsidRDefault="00872D3D" w:rsidP="003D5382">
      <w:pPr>
        <w:pStyle w:val="Nagwek4"/>
        <w:spacing w:before="0" w:after="0"/>
        <w:jc w:val="both"/>
        <w:rPr>
          <w:rFonts w:cstheme="minorHAnsi"/>
          <w:b w:val="0"/>
          <w:bCs w:val="0"/>
          <w:caps/>
          <w:sz w:val="20"/>
          <w:szCs w:val="20"/>
          <w:u w:val="single"/>
        </w:rPr>
      </w:pPr>
      <w:bookmarkStart w:id="28" w:name="_Toc93572223"/>
      <w:bookmarkStart w:id="29" w:name="_Toc118377959"/>
      <w:bookmarkStart w:id="30" w:name="_Toc382495774"/>
      <w:bookmarkStart w:id="31" w:name="_Toc38921026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5. </w:t>
      </w:r>
      <w:r w:rsidR="00082234" w:rsidRPr="003D5382">
        <w:rPr>
          <w:rFonts w:cstheme="minorHAnsi"/>
          <w:sz w:val="20"/>
          <w:szCs w:val="20"/>
          <w:u w:val="single"/>
        </w:rPr>
        <w:t xml:space="preserve">INFORMACJA O ADMINISTRATORZE DANYCH OSOBOWYCH </w:t>
      </w:r>
      <w:bookmarkEnd w:id="28"/>
      <w:bookmarkEnd w:id="29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3D5382" w14:paraId="5BD2A888" w14:textId="77777777" w:rsidTr="004705CD">
        <w:trPr>
          <w:trHeight w:val="979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3D5382" w:rsidRDefault="00082234" w:rsidP="003D5382">
            <w:pPr>
              <w:pStyle w:val="WW-Legenda"/>
              <w:tabs>
                <w:tab w:val="left" w:pos="709"/>
              </w:tabs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FC87FDB" w14:textId="77777777" w:rsidR="00852FD1" w:rsidRDefault="00852FD1" w:rsidP="003A6118">
      <w:pPr>
        <w:jc w:val="center"/>
        <w:rPr>
          <w:rFonts w:cstheme="minorHAnsi"/>
          <w:b/>
          <w:szCs w:val="20"/>
        </w:rPr>
      </w:pPr>
    </w:p>
    <w:p w14:paraId="3FB6D07E" w14:textId="5CDDB07C" w:rsidR="007345B6" w:rsidRPr="003D5382" w:rsidRDefault="007345B6" w:rsidP="003A6118">
      <w:pPr>
        <w:jc w:val="center"/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>INFORMACJA O ADMINISTRATORZE DANYCH OSOBOWYCH</w:t>
      </w:r>
    </w:p>
    <w:p w14:paraId="63693C07" w14:textId="02DE1131" w:rsidR="007345B6" w:rsidRPr="00082234" w:rsidRDefault="007345B6" w:rsidP="003A6118">
      <w:pPr>
        <w:rPr>
          <w:rFonts w:eastAsia="Calibri" w:cstheme="minorHAnsi"/>
          <w:szCs w:val="20"/>
          <w:lang w:eastAsia="en-US"/>
        </w:rPr>
      </w:pPr>
      <w:r w:rsidRPr="00E97812">
        <w:rPr>
          <w:rFonts w:eastAsia="Calibri" w:cstheme="minorHAnsi"/>
          <w:szCs w:val="20"/>
          <w:lang w:eastAsia="en-US"/>
        </w:rPr>
        <w:t xml:space="preserve">Oświadczam, że dopełniłem poniższego obowiązku </w:t>
      </w:r>
      <w:r w:rsidRPr="00082234">
        <w:rPr>
          <w:rFonts w:eastAsia="Calibri" w:cstheme="minorHAnsi"/>
          <w:szCs w:val="20"/>
          <w:lang w:eastAsia="en-US"/>
        </w:rPr>
        <w:t>informacyjnego wobec osób fizycznych, od których dane osobowe bezpośrednio lub pośrednio pozyskałem w celu ubiegania się o udzielenie zamówienia w postępowaniu nr </w:t>
      </w:r>
      <w:r w:rsidR="00852FD1" w:rsidRPr="00852FD1">
        <w:rPr>
          <w:rFonts w:cstheme="minorHAnsi"/>
          <w:b/>
          <w:bCs/>
          <w:szCs w:val="20"/>
        </w:rPr>
        <w:t>1400/DW00/ZT/KZ/2023/0000068168</w:t>
      </w:r>
    </w:p>
    <w:p w14:paraId="5730B29B" w14:textId="6CA34E1A" w:rsidR="007345B6" w:rsidRPr="00A87EAE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[dane administratora danych] </w:t>
      </w:r>
      <w:r w:rsidRPr="00082234">
        <w:rPr>
          <w:rFonts w:eastAsia="Calibri" w:cstheme="minorHAnsi"/>
          <w:szCs w:val="20"/>
          <w:lang w:eastAsia="en-US"/>
        </w:rPr>
        <w:t>Administratorem Pana/Pani danych osobowych jest ENEA Centrum Sp. z o.o.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z siedzibą w Poznaniu, </w:t>
      </w:r>
      <w:r w:rsidR="00B94B97">
        <w:rPr>
          <w:rFonts w:eastAsia="Calibri" w:cstheme="minorHAnsi"/>
          <w:szCs w:val="20"/>
          <w:lang w:eastAsia="en-US"/>
        </w:rPr>
        <w:t xml:space="preserve">Plac </w:t>
      </w:r>
      <w:r w:rsidR="00B94B97" w:rsidRPr="00B94B97">
        <w:rPr>
          <w:rFonts w:eastAsia="Calibri" w:cstheme="minorHAnsi"/>
          <w:szCs w:val="20"/>
          <w:lang w:eastAsia="en-US"/>
        </w:rPr>
        <w:t>Andersa 7, 61-894 Poznań</w:t>
      </w:r>
      <w:r w:rsidRPr="00082234">
        <w:rPr>
          <w:rFonts w:eastAsia="Calibri" w:cstheme="minorHAnsi"/>
          <w:szCs w:val="20"/>
          <w:lang w:eastAsia="en-US"/>
        </w:rPr>
        <w:t xml:space="preserve">, NIP 777-000-28-43, REGON 630770227 (dalej: </w:t>
      </w:r>
      <w:r w:rsidRPr="00082234">
        <w:rPr>
          <w:rFonts w:eastAsia="Calibri" w:cstheme="minorHAnsi"/>
          <w:b/>
          <w:szCs w:val="20"/>
          <w:lang w:eastAsia="en-US"/>
        </w:rPr>
        <w:t>Administrator</w:t>
      </w:r>
      <w:r w:rsidRPr="00082234">
        <w:rPr>
          <w:rFonts w:eastAsia="Calibri" w:cstheme="minorHAnsi"/>
          <w:szCs w:val="20"/>
          <w:lang w:eastAsia="en-US"/>
        </w:rPr>
        <w:t xml:space="preserve">). </w:t>
      </w:r>
      <w:r w:rsidRPr="00A87EAE">
        <w:rPr>
          <w:rFonts w:eastAsia="Calibri" w:cstheme="minorHAnsi"/>
          <w:szCs w:val="20"/>
          <w:lang w:eastAsia="en-US"/>
        </w:rPr>
        <w:t xml:space="preserve">Dane kontaktowe Inspektora Ochrony Danych: </w:t>
      </w:r>
      <w:hyperlink r:id="rId13" w:history="1">
        <w:r w:rsidRPr="00A87EAE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</w:p>
    <w:p w14:paraId="0240CAE4" w14:textId="69671268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[cele i podstawy przetwarzania danych] </w:t>
      </w:r>
      <w:r w:rsidRPr="00082234">
        <w:rPr>
          <w:rFonts w:eastAsia="Calibri" w:cstheme="minorHAnsi"/>
          <w:szCs w:val="20"/>
          <w:lang w:eastAsia="en-US"/>
        </w:rPr>
        <w:t>Pana/Pani dane osobowe przetwarzane będą w celu uczestniczenia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 xml:space="preserve">w postępowaniu nr </w:t>
      </w:r>
      <w:r w:rsidR="00852FD1" w:rsidRPr="00852FD1">
        <w:rPr>
          <w:rFonts w:cstheme="minorHAnsi"/>
          <w:b/>
          <w:bCs/>
          <w:szCs w:val="20"/>
        </w:rPr>
        <w:t>1400/DW00/ZT/KZ/2023/0000068168</w:t>
      </w:r>
      <w:r w:rsidR="00852FD1">
        <w:rPr>
          <w:rFonts w:cstheme="minorHAnsi"/>
          <w:b/>
          <w:bCs/>
          <w:szCs w:val="20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oraz po jego zakończeniu w celu realizacji usługi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082234">
        <w:rPr>
          <w:rFonts w:eastAsia="Calibri" w:cstheme="minorHAnsi"/>
          <w:b/>
          <w:szCs w:val="20"/>
          <w:lang w:eastAsia="en-US"/>
        </w:rPr>
        <w:t>RODO</w:t>
      </w:r>
      <w:r w:rsidRPr="00082234">
        <w:rPr>
          <w:rFonts w:eastAsia="Calibri" w:cstheme="minorHAnsi"/>
          <w:szCs w:val="20"/>
          <w:lang w:eastAsia="en-US"/>
        </w:rPr>
        <w:t>).</w:t>
      </w:r>
    </w:p>
    <w:p w14:paraId="0AB4337F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Podanie przez Pana/Panią danych osobowych jest dobrowolne, ale niezbędne do udziału w postępowaniu oraz realizacji usługi.</w:t>
      </w:r>
    </w:p>
    <w:p w14:paraId="3E283820" w14:textId="77777777" w:rsidR="007345B6" w:rsidRPr="00082234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 xml:space="preserve">[odbiorcy danych] </w:t>
      </w:r>
      <w:r w:rsidRPr="00082234">
        <w:rPr>
          <w:rFonts w:eastAsia="Calibri" w:cstheme="minorHAnsi"/>
          <w:szCs w:val="20"/>
          <w:lang w:eastAsia="en-US"/>
        </w:rPr>
        <w:t>Administrator może ujawnić Pana/Pani dane osobowe podmiotom z grupy kapitałowej ENEA.</w:t>
      </w:r>
    </w:p>
    <w:p w14:paraId="27FDFBCF" w14:textId="77777777" w:rsidR="007345B6" w:rsidRPr="00082234" w:rsidRDefault="007345B6" w:rsidP="003A6118">
      <w:pPr>
        <w:ind w:left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55B1F6BC" w14:textId="1BD8BA4B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trike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[okres przechowywania danych]</w:t>
      </w:r>
      <w:r w:rsidRPr="00082234">
        <w:rPr>
          <w:rFonts w:eastAsia="Calibri" w:cstheme="minorHAnsi"/>
          <w:szCs w:val="20"/>
          <w:lang w:eastAsia="en-US"/>
        </w:rPr>
        <w:t xml:space="preserve"> Pani/Pana dane osobowe będą przechowywane do czasu wyboru wykonawcy</w:t>
      </w:r>
      <w:r>
        <w:rPr>
          <w:rFonts w:eastAsia="Calibri" w:cstheme="minorHAnsi"/>
          <w:szCs w:val="20"/>
          <w:lang w:eastAsia="en-US"/>
        </w:rPr>
        <w:br/>
      </w:r>
      <w:r w:rsidRPr="00082234">
        <w:rPr>
          <w:rFonts w:eastAsia="Calibri" w:cstheme="minorHAnsi"/>
          <w:szCs w:val="20"/>
          <w:lang w:eastAsia="en-US"/>
        </w:rPr>
        <w:t>w postępowaniu nr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="00852FD1" w:rsidRPr="00852FD1">
        <w:rPr>
          <w:rFonts w:cstheme="minorHAnsi"/>
          <w:b/>
          <w:bCs/>
          <w:szCs w:val="20"/>
        </w:rPr>
        <w:t>1400/DW00/ZT/KZ/2023/0000068168</w:t>
      </w:r>
      <w:r w:rsidRPr="00082234">
        <w:rPr>
          <w:rFonts w:eastAsia="Calibri" w:cstheme="minorHAnsi"/>
          <w:szCs w:val="20"/>
          <w:lang w:eastAsia="en-US"/>
        </w:rPr>
        <w:t>.</w:t>
      </w:r>
      <w:r w:rsidRPr="00082234">
        <w:rPr>
          <w:rFonts w:eastAsia="Calibri" w:cstheme="minorHAnsi"/>
          <w:b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Po zakończeniu postępowania  przez czas trwania umowy oraz czas niezbędny do dochodzenia ewentualnych roszczeń, zgodnie z obowiązującymi przepisami.</w:t>
      </w:r>
    </w:p>
    <w:p w14:paraId="27536F87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b/>
          <w:szCs w:val="20"/>
          <w:lang w:eastAsia="en-US"/>
        </w:rPr>
        <w:t>[Pana/Pani prawa]</w:t>
      </w:r>
      <w:r w:rsidRPr="00082234">
        <w:rPr>
          <w:rFonts w:eastAsia="Calibri" w:cstheme="minorHAnsi"/>
          <w:szCs w:val="20"/>
          <w:lang w:eastAsia="en-US"/>
        </w:rPr>
        <w:t xml:space="preserve"> Posiada Pan/Pani prawo żądania:</w:t>
      </w:r>
    </w:p>
    <w:p w14:paraId="46EA50BB" w14:textId="77777777" w:rsidR="007345B6" w:rsidRPr="00082234" w:rsidRDefault="007345B6" w:rsidP="007345B6">
      <w:pPr>
        <w:numPr>
          <w:ilvl w:val="0"/>
          <w:numId w:val="89"/>
        </w:numPr>
        <w:ind w:left="709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dostępu do treści swoich danych - w granicach art. 15 RODO,</w:t>
      </w:r>
    </w:p>
    <w:p w14:paraId="2627E2B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sprostowania – w granicach art. 16 RODO,</w:t>
      </w:r>
    </w:p>
    <w:p w14:paraId="6332271A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ich usunięcia - w granicach art. 17 RODO,</w:t>
      </w:r>
    </w:p>
    <w:p w14:paraId="1613045D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ograniczenia przetwarzania - w granicach art. 18 RODO,</w:t>
      </w:r>
    </w:p>
    <w:p w14:paraId="729B172F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przenoszenia danych - w granicach art. 20 RODO,</w:t>
      </w:r>
    </w:p>
    <w:p w14:paraId="42D55724" w14:textId="77777777" w:rsidR="007345B6" w:rsidRPr="00082234" w:rsidRDefault="007345B6" w:rsidP="007345B6">
      <w:pPr>
        <w:numPr>
          <w:ilvl w:val="0"/>
          <w:numId w:val="89"/>
        </w:numPr>
        <w:ind w:left="709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prawo wniesienia sprzeciwu (w przypadku przetwarzania na podstawie art. 6 ust. 1 lit. f) RODO –</w:t>
      </w:r>
      <w:r>
        <w:rPr>
          <w:rFonts w:eastAsia="Calibri" w:cstheme="minorHAnsi"/>
          <w:szCs w:val="20"/>
          <w:lang w:eastAsia="en-US"/>
        </w:rPr>
        <w:t xml:space="preserve"> </w:t>
      </w:r>
      <w:r w:rsidRPr="00082234">
        <w:rPr>
          <w:rFonts w:eastAsia="Calibri" w:cstheme="minorHAnsi"/>
          <w:szCs w:val="20"/>
          <w:lang w:eastAsia="en-US"/>
        </w:rPr>
        <w:t>w granicach art. 21 RODO,</w:t>
      </w:r>
    </w:p>
    <w:p w14:paraId="0D7CDDAB" w14:textId="77777777" w:rsidR="007345B6" w:rsidRPr="00082234" w:rsidRDefault="007345B6" w:rsidP="007345B6">
      <w:pPr>
        <w:numPr>
          <w:ilvl w:val="0"/>
          <w:numId w:val="88"/>
        </w:numPr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 xml:space="preserve">Realizacja praw, o których mowa powyżej może odbywać się poprzez wskazanie swoich żądań przesłane Inspektorowi Ochrony Danych na adres e-mail: </w:t>
      </w:r>
      <w:hyperlink r:id="rId14" w:history="1">
        <w:r w:rsidRPr="00082234">
          <w:rPr>
            <w:rStyle w:val="Hipercze"/>
            <w:rFonts w:eastAsia="Calibri" w:cstheme="minorHAnsi"/>
            <w:szCs w:val="20"/>
            <w:lang w:eastAsia="en-US"/>
          </w:rPr>
          <w:t>ecn.iod@enea.pl</w:t>
        </w:r>
      </w:hyperlink>
      <w:r w:rsidRPr="00082234">
        <w:rPr>
          <w:rFonts w:eastAsia="Calibri" w:cstheme="minorHAnsi"/>
          <w:szCs w:val="20"/>
          <w:lang w:eastAsia="en-US"/>
        </w:rPr>
        <w:t>.</w:t>
      </w:r>
    </w:p>
    <w:p w14:paraId="0A509795" w14:textId="77777777" w:rsidR="007345B6" w:rsidRPr="00E97812" w:rsidRDefault="007345B6" w:rsidP="007345B6">
      <w:pPr>
        <w:numPr>
          <w:ilvl w:val="0"/>
          <w:numId w:val="88"/>
        </w:numPr>
        <w:ind w:left="357" w:hanging="357"/>
        <w:contextualSpacing/>
        <w:rPr>
          <w:rFonts w:eastAsia="Calibri" w:cstheme="minorHAnsi"/>
          <w:szCs w:val="20"/>
          <w:lang w:eastAsia="en-US"/>
        </w:rPr>
      </w:pPr>
      <w:r w:rsidRPr="00082234">
        <w:rPr>
          <w:rFonts w:eastAsia="Calibri" w:cstheme="minorHAnsi"/>
          <w:szCs w:val="20"/>
          <w:lang w:eastAsia="en-US"/>
        </w:rPr>
        <w:t>Przysługuje Panu/Pani prawo wniesienia skargi do Prezesa Urzędu Ochrony</w:t>
      </w:r>
      <w:r w:rsidRPr="00E97812">
        <w:rPr>
          <w:rFonts w:eastAsia="Calibri" w:cstheme="minorHAnsi"/>
          <w:szCs w:val="20"/>
          <w:lang w:eastAsia="en-US"/>
        </w:rPr>
        <w:t xml:space="preserve"> Danych Osobowych, gdy uzna Pan/Pani, iż przetwarzanie danych osobowych Pani/Pana dotyczących narusza przepisy RODO.</w:t>
      </w:r>
    </w:p>
    <w:p w14:paraId="50D3D3EB" w14:textId="56FF27A7" w:rsidR="007345B6" w:rsidRDefault="007345B6" w:rsidP="007345B6">
      <w:pPr>
        <w:ind w:left="357"/>
        <w:contextualSpacing/>
        <w:rPr>
          <w:rFonts w:eastAsia="Calibri" w:cstheme="minorHAnsi"/>
          <w:i/>
          <w:szCs w:val="20"/>
          <w:lang w:eastAsia="en-US"/>
        </w:rPr>
      </w:pPr>
      <w:r w:rsidRPr="00E97812">
        <w:rPr>
          <w:rFonts w:eastAsia="Calibri" w:cstheme="minorHAnsi"/>
          <w:i/>
          <w:szCs w:val="20"/>
          <w:lang w:eastAsia="en-US"/>
        </w:rPr>
        <w:t>Potwierdzam zapoznanie się zamieszczoną powyżej informacją Enei Centrum, dotyczącą przetwarzania danych osobowych.</w:t>
      </w:r>
    </w:p>
    <w:p w14:paraId="15A126A2" w14:textId="77777777" w:rsidR="00852FD1" w:rsidRPr="00E97812" w:rsidRDefault="00852FD1" w:rsidP="007345B6">
      <w:pPr>
        <w:ind w:left="357"/>
        <w:contextualSpacing/>
        <w:rPr>
          <w:rFonts w:eastAsia="Calibri" w:cstheme="minorHAnsi"/>
          <w:szCs w:val="20"/>
          <w:lang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421F9FC1" w14:textId="77777777" w:rsidTr="0064380D">
        <w:trPr>
          <w:trHeight w:hRule="exact" w:val="1146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40E0" w14:textId="77777777" w:rsidR="00852FD1" w:rsidRPr="003D5382" w:rsidRDefault="00852FD1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52FD1" w:rsidRPr="003D5382" w14:paraId="56B89915" w14:textId="77777777" w:rsidTr="004705CD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C516" w14:textId="675A0182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43FDD3E0" w14:textId="77777777" w:rsidR="009E58B0" w:rsidRPr="003D5382" w:rsidRDefault="009E58B0" w:rsidP="003D5382">
      <w:pPr>
        <w:rPr>
          <w:rFonts w:cstheme="minorHAnsi"/>
          <w:b/>
          <w:bCs/>
          <w:caps/>
          <w:szCs w:val="20"/>
          <w:u w:val="single"/>
        </w:rPr>
      </w:pPr>
    </w:p>
    <w:p w14:paraId="080271AD" w14:textId="6E5C4546" w:rsidR="00820631" w:rsidRPr="003D5382" w:rsidRDefault="00820631" w:rsidP="003D5382">
      <w:pPr>
        <w:keepNext/>
        <w:rPr>
          <w:rFonts w:cstheme="minorHAnsi"/>
          <w:b/>
          <w:bCs/>
          <w:szCs w:val="20"/>
          <w:u w:val="single"/>
        </w:rPr>
        <w:sectPr w:rsidR="00820631" w:rsidRPr="003D5382" w:rsidSect="007460F2">
          <w:headerReference w:type="default" r:id="rId15"/>
          <w:footerReference w:type="default" r:id="rId16"/>
          <w:headerReference w:type="first" r:id="rId17"/>
          <w:pgSz w:w="11906" w:h="16838" w:code="9"/>
          <w:pgMar w:top="1134" w:right="991" w:bottom="1134" w:left="1418" w:header="709" w:footer="709" w:gutter="0"/>
          <w:cols w:space="708"/>
          <w:titlePg/>
          <w:docGrid w:linePitch="360"/>
        </w:sectPr>
      </w:pPr>
      <w:bookmarkStart w:id="32" w:name="_Toc409695893"/>
      <w:bookmarkStart w:id="33" w:name="_Toc518474589"/>
      <w:bookmarkEnd w:id="32"/>
      <w:bookmarkEnd w:id="33"/>
    </w:p>
    <w:p w14:paraId="1E194D7D" w14:textId="25B89D51" w:rsidR="00811986" w:rsidRPr="003D5382" w:rsidRDefault="00A87EAE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4" w:name="_Toc97025853"/>
      <w:bookmarkStart w:id="35" w:name="_Toc118377960"/>
      <w:bookmarkEnd w:id="30"/>
      <w:bookmarkEnd w:id="31"/>
      <w:r w:rsidRPr="003D5382">
        <w:rPr>
          <w:rFonts w:cstheme="minorHAnsi"/>
          <w:sz w:val="20"/>
          <w:szCs w:val="20"/>
          <w:u w:val="single"/>
        </w:rPr>
        <w:lastRenderedPageBreak/>
        <w:t xml:space="preserve">ZAŁĄCZNIK NR </w:t>
      </w:r>
      <w:r w:rsidR="00287E48">
        <w:rPr>
          <w:rFonts w:cstheme="minorHAnsi"/>
          <w:sz w:val="20"/>
          <w:szCs w:val="20"/>
          <w:u w:val="single"/>
        </w:rPr>
        <w:t>6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 xml:space="preserve">WYKAZ </w:t>
      </w:r>
      <w:r w:rsidR="009A554B">
        <w:rPr>
          <w:rFonts w:cstheme="minorHAnsi"/>
          <w:sz w:val="20"/>
          <w:szCs w:val="20"/>
          <w:u w:val="single"/>
        </w:rPr>
        <w:t>PROJEKTÓW PODOBNYCH</w:t>
      </w:r>
      <w:bookmarkEnd w:id="34"/>
      <w:bookmarkEnd w:id="3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11986" w:rsidRPr="003D5382" w14:paraId="7BC9C7BA" w14:textId="77777777" w:rsidTr="003615A3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F443D" w14:textId="77777777" w:rsidR="00811986" w:rsidRPr="003D5382" w:rsidRDefault="00811986" w:rsidP="003D5382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szCs w:val="20"/>
              </w:rPr>
              <w:t>(nazwa Wykonawcy)</w:t>
            </w:r>
          </w:p>
        </w:tc>
      </w:tr>
    </w:tbl>
    <w:p w14:paraId="59D92BEA" w14:textId="77777777" w:rsidR="004125CD" w:rsidRPr="003D5382" w:rsidRDefault="004125CD" w:rsidP="003D5382">
      <w:pPr>
        <w:jc w:val="center"/>
        <w:rPr>
          <w:rFonts w:cstheme="minorHAnsi"/>
          <w:b/>
          <w:szCs w:val="20"/>
        </w:rPr>
      </w:pPr>
    </w:p>
    <w:p w14:paraId="7C781999" w14:textId="77777777" w:rsidR="00852FD1" w:rsidRPr="003D5382" w:rsidRDefault="00852FD1" w:rsidP="00852FD1">
      <w:pPr>
        <w:jc w:val="center"/>
        <w:rPr>
          <w:rFonts w:cstheme="minorHAnsi"/>
          <w:b/>
          <w:szCs w:val="20"/>
        </w:rPr>
      </w:pPr>
      <w:r w:rsidRPr="005D1D39">
        <w:rPr>
          <w:rFonts w:cstheme="minorHAnsi"/>
          <w:b/>
          <w:szCs w:val="20"/>
        </w:rPr>
        <w:t>Zakup subskrypcji oraz wsparcia serwisowego (</w:t>
      </w:r>
      <w:proofErr w:type="spellStart"/>
      <w:r w:rsidRPr="005D1D39">
        <w:rPr>
          <w:rFonts w:cstheme="minorHAnsi"/>
          <w:b/>
          <w:szCs w:val="20"/>
        </w:rPr>
        <w:t>ATiK</w:t>
      </w:r>
      <w:proofErr w:type="spellEnd"/>
      <w:r w:rsidRPr="005D1D39">
        <w:rPr>
          <w:rFonts w:cstheme="minorHAnsi"/>
          <w:b/>
          <w:szCs w:val="20"/>
        </w:rPr>
        <w:t xml:space="preserve">) systemu </w:t>
      </w:r>
      <w:proofErr w:type="spellStart"/>
      <w:r w:rsidRPr="005D1D39">
        <w:rPr>
          <w:rFonts w:cstheme="minorHAnsi"/>
          <w:b/>
          <w:szCs w:val="20"/>
        </w:rPr>
        <w:t>Infoblox</w:t>
      </w:r>
      <w:proofErr w:type="spellEnd"/>
      <w:r w:rsidRPr="005D1D39">
        <w:rPr>
          <w:rFonts w:cstheme="minorHAnsi"/>
          <w:b/>
          <w:szCs w:val="20"/>
        </w:rPr>
        <w:t xml:space="preserve"> DNS</w:t>
      </w:r>
    </w:p>
    <w:p w14:paraId="20AD1710" w14:textId="77777777" w:rsidR="003E2578" w:rsidRPr="003D5382" w:rsidRDefault="003E2578" w:rsidP="003D5382">
      <w:pPr>
        <w:jc w:val="center"/>
        <w:rPr>
          <w:rFonts w:cstheme="minorHAnsi"/>
          <w:b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2268"/>
        <w:gridCol w:w="1701"/>
        <w:gridCol w:w="1701"/>
        <w:gridCol w:w="1559"/>
      </w:tblGrid>
      <w:tr w:rsidR="00811986" w:rsidRPr="003D5382" w14:paraId="108227CC" w14:textId="77777777" w:rsidTr="00A837B7">
        <w:trPr>
          <w:trHeight w:val="1287"/>
        </w:trPr>
        <w:tc>
          <w:tcPr>
            <w:tcW w:w="562" w:type="dxa"/>
            <w:shd w:val="clear" w:color="auto" w:fill="auto"/>
            <w:vAlign w:val="center"/>
          </w:tcPr>
          <w:p w14:paraId="15A589E0" w14:textId="32E8F842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Lp</w:t>
            </w:r>
            <w:r w:rsidR="00BE4A7C" w:rsidRPr="003D5382">
              <w:rPr>
                <w:rFonts w:cstheme="minorHAnsi"/>
                <w:b/>
                <w:bCs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14:paraId="0AA7170B" w14:textId="1BD1879F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Nazwa podmiotu, dla którego wykonywano </w:t>
            </w:r>
            <w:r w:rsidR="001E50C0">
              <w:rPr>
                <w:rFonts w:cstheme="minorHAnsi"/>
                <w:b/>
                <w:bCs/>
                <w:szCs w:val="20"/>
              </w:rPr>
              <w:t>Projekt Podobny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2BAB1B" w14:textId="7320385E" w:rsidR="00811986" w:rsidRPr="003D5382" w:rsidRDefault="006604E5" w:rsidP="003D5382">
            <w:pPr>
              <w:tabs>
                <w:tab w:val="left" w:pos="1134"/>
                <w:tab w:val="left" w:pos="1276"/>
              </w:tabs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Przedmiot</w:t>
            </w:r>
            <w:r w:rsidR="001E50C0">
              <w:rPr>
                <w:rFonts w:cstheme="minorHAnsi"/>
                <w:b/>
                <w:szCs w:val="20"/>
              </w:rPr>
              <w:t>em</w:t>
            </w:r>
            <w:r w:rsidRPr="003D5382">
              <w:rPr>
                <w:rFonts w:cstheme="minorHAnsi"/>
                <w:b/>
                <w:szCs w:val="20"/>
              </w:rPr>
              <w:t xml:space="preserve"> </w:t>
            </w:r>
            <w:r w:rsidR="001E50C0">
              <w:rPr>
                <w:rFonts w:cstheme="minorHAnsi"/>
                <w:b/>
                <w:szCs w:val="20"/>
              </w:rPr>
              <w:t xml:space="preserve">Projektu Podobnego </w:t>
            </w:r>
            <w:r w:rsidR="001E50C0" w:rsidRPr="001E50C0">
              <w:rPr>
                <w:rFonts w:cstheme="minorHAnsi"/>
                <w:b/>
                <w:szCs w:val="20"/>
              </w:rPr>
              <w:t>był</w:t>
            </w:r>
            <w:r w:rsidR="00FE7711">
              <w:rPr>
                <w:rFonts w:cstheme="minorHAnsi"/>
                <w:b/>
                <w:szCs w:val="20"/>
              </w:rPr>
              <w:t>a/jest</w:t>
            </w:r>
            <w:r w:rsidR="007345B6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="00852FD1" w:rsidRPr="00852FD1">
              <w:rPr>
                <w:rFonts w:cstheme="minorHAnsi"/>
                <w:b/>
                <w:szCs w:val="20"/>
              </w:rPr>
              <w:t>jest</w:t>
            </w:r>
            <w:proofErr w:type="spellEnd"/>
            <w:r w:rsidR="00852FD1" w:rsidRPr="00852FD1">
              <w:rPr>
                <w:rFonts w:cstheme="minorHAnsi"/>
                <w:b/>
                <w:szCs w:val="20"/>
              </w:rPr>
              <w:t xml:space="preserve"> dostawa i/lub wsparcie serwisowe dla systemu firmy </w:t>
            </w:r>
            <w:proofErr w:type="spellStart"/>
            <w:r w:rsidR="00852FD1" w:rsidRPr="00852FD1">
              <w:rPr>
                <w:rFonts w:cstheme="minorHAnsi"/>
                <w:b/>
                <w:szCs w:val="20"/>
              </w:rPr>
              <w:t>Infoblox</w:t>
            </w:r>
            <w:proofErr w:type="spellEnd"/>
            <w:r w:rsidR="00852FD1" w:rsidRPr="00852FD1">
              <w:rPr>
                <w:rFonts w:cstheme="minorHAnsi"/>
                <w:b/>
                <w:szCs w:val="20"/>
              </w:rPr>
              <w:t xml:space="preserve"> DNS/DDI</w:t>
            </w:r>
          </w:p>
          <w:p w14:paraId="715007CB" w14:textId="26B0C545" w:rsidR="00811986" w:rsidRPr="003D5382" w:rsidRDefault="001E50C0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E93" w14:textId="750DF551" w:rsidR="006604E5" w:rsidRPr="003D5382" w:rsidRDefault="001E50C0" w:rsidP="003D5382">
            <w:pPr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Projekt Podobny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, </w:t>
            </w:r>
            <w:r w:rsidR="006B5C88" w:rsidRPr="003D5382">
              <w:rPr>
                <w:rFonts w:cstheme="minorHAnsi"/>
                <w:b/>
                <w:szCs w:val="20"/>
              </w:rPr>
              <w:t>które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j 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wartość wynosiła minimum </w:t>
            </w:r>
            <w:r w:rsidR="00852FD1">
              <w:rPr>
                <w:rFonts w:cstheme="minorHAnsi"/>
                <w:b/>
                <w:szCs w:val="20"/>
              </w:rPr>
              <w:t>5</w:t>
            </w:r>
            <w:r>
              <w:rPr>
                <w:rFonts w:cstheme="minorHAnsi"/>
                <w:b/>
                <w:szCs w:val="20"/>
              </w:rPr>
              <w:t>0</w:t>
            </w:r>
            <w:r w:rsidR="003E40D2" w:rsidRPr="003D5382">
              <w:rPr>
                <w:rFonts w:cstheme="minorHAnsi"/>
                <w:b/>
                <w:szCs w:val="20"/>
              </w:rPr>
              <w:t>0 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000,00 PLN (słownie: </w:t>
            </w:r>
            <w:r w:rsidR="00852FD1">
              <w:rPr>
                <w:rFonts w:cstheme="minorHAnsi"/>
                <w:b/>
                <w:szCs w:val="20"/>
              </w:rPr>
              <w:t>pięćset</w:t>
            </w:r>
            <w:r w:rsidR="00852FD1" w:rsidRPr="003D5382">
              <w:rPr>
                <w:rFonts w:cstheme="minorHAnsi"/>
                <w:b/>
                <w:szCs w:val="20"/>
              </w:rPr>
              <w:t xml:space="preserve"> </w:t>
            </w:r>
            <w:r w:rsidR="00A12C52" w:rsidRPr="003D5382">
              <w:rPr>
                <w:rFonts w:cstheme="minorHAnsi"/>
                <w:b/>
                <w:szCs w:val="20"/>
              </w:rPr>
              <w:t>tysięcy</w:t>
            </w:r>
            <w:r w:rsidR="0030366E" w:rsidRPr="003D5382">
              <w:rPr>
                <w:rFonts w:cstheme="minorHAnsi"/>
                <w:b/>
                <w:szCs w:val="20"/>
              </w:rPr>
              <w:t xml:space="preserve"> 00/100 zł) </w:t>
            </w:r>
          </w:p>
          <w:p w14:paraId="2E7E209E" w14:textId="4599C870" w:rsidR="00811986" w:rsidRPr="003D5382" w:rsidRDefault="0030366E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i/>
                <w:szCs w:val="20"/>
              </w:rPr>
              <w:t>(TAK / NIE)</w:t>
            </w:r>
          </w:p>
        </w:tc>
        <w:tc>
          <w:tcPr>
            <w:tcW w:w="1701" w:type="dxa"/>
            <w:vAlign w:val="center"/>
          </w:tcPr>
          <w:p w14:paraId="55F144A4" w14:textId="39BAF2B1" w:rsidR="00811986" w:rsidRPr="003D5382" w:rsidRDefault="00547669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Termin realizacji</w:t>
            </w:r>
            <w:r w:rsidR="005E1A5B" w:rsidRPr="003D5382">
              <w:rPr>
                <w:rFonts w:cstheme="minorHAnsi"/>
                <w:b/>
                <w:szCs w:val="20"/>
              </w:rPr>
              <w:t xml:space="preserve"> </w:t>
            </w:r>
            <w:r w:rsidR="0006693E" w:rsidRPr="003D5382">
              <w:rPr>
                <w:rFonts w:cstheme="minorHAnsi"/>
                <w:b/>
                <w:szCs w:val="20"/>
              </w:rPr>
              <w:t xml:space="preserve">usługi </w:t>
            </w:r>
            <w:r w:rsidRPr="003D5382">
              <w:rPr>
                <w:rFonts w:cstheme="minorHAnsi"/>
                <w:b/>
                <w:szCs w:val="20"/>
              </w:rPr>
              <w:t>(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w okresie ostatnich </w:t>
            </w:r>
            <w:r w:rsidR="005E1A5B" w:rsidRPr="003D5382">
              <w:rPr>
                <w:rFonts w:cstheme="minorHAnsi"/>
                <w:b/>
                <w:szCs w:val="20"/>
              </w:rPr>
              <w:t>3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lat przed upływem terminu składania </w:t>
            </w:r>
            <w:r w:rsidR="001376E7" w:rsidRPr="003D5382">
              <w:rPr>
                <w:rFonts w:cstheme="minorHAnsi"/>
                <w:b/>
                <w:szCs w:val="20"/>
              </w:rPr>
              <w:t>ofert</w:t>
            </w:r>
            <w:r w:rsidR="00E06529" w:rsidRPr="003D5382">
              <w:rPr>
                <w:rFonts w:cstheme="minorHAnsi"/>
                <w:b/>
                <w:szCs w:val="20"/>
              </w:rPr>
              <w:t xml:space="preserve"> </w:t>
            </w:r>
            <w:r w:rsidRPr="003D5382">
              <w:rPr>
                <w:rFonts w:cstheme="minorHAnsi"/>
                <w:b/>
                <w:szCs w:val="20"/>
              </w:rPr>
              <w:t>)</w:t>
            </w:r>
          </w:p>
          <w:p w14:paraId="62AA39B8" w14:textId="64E7A7AC" w:rsidR="00BE4A7C" w:rsidRPr="003D5382" w:rsidRDefault="00BE4A7C" w:rsidP="003D5382">
            <w:pPr>
              <w:jc w:val="center"/>
              <w:rPr>
                <w:rFonts w:cstheme="minorHAnsi"/>
                <w:bCs/>
                <w:i/>
                <w:szCs w:val="20"/>
              </w:rPr>
            </w:pPr>
            <w:r w:rsidRPr="003D5382">
              <w:rPr>
                <w:rFonts w:cstheme="minorHAnsi"/>
                <w:bCs/>
                <w:i/>
                <w:szCs w:val="20"/>
              </w:rPr>
              <w:t>(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 xml:space="preserve"> – 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dd</w:t>
            </w:r>
            <w:proofErr w:type="spellEnd"/>
            <w:r w:rsidR="00922602" w:rsidRPr="003D5382">
              <w:rPr>
                <w:rFonts w:cstheme="minorHAnsi"/>
                <w:bCs/>
                <w:i/>
                <w:szCs w:val="20"/>
              </w:rPr>
              <w:t>-mm-</w:t>
            </w:r>
            <w:proofErr w:type="spellStart"/>
            <w:r w:rsidR="00922602" w:rsidRPr="003D5382">
              <w:rPr>
                <w:rFonts w:cstheme="minorHAnsi"/>
                <w:bCs/>
                <w:i/>
                <w:szCs w:val="20"/>
              </w:rPr>
              <w:t>rrrr</w:t>
            </w:r>
            <w:proofErr w:type="spellEnd"/>
            <w:r w:rsidR="001E50C0">
              <w:rPr>
                <w:rFonts w:cstheme="minorHAnsi"/>
                <w:bCs/>
                <w:i/>
                <w:szCs w:val="20"/>
              </w:rPr>
              <w:t>/ nadal</w:t>
            </w:r>
            <w:r w:rsidRPr="003D5382">
              <w:rPr>
                <w:rFonts w:cstheme="minorHAnsi"/>
                <w:bCs/>
                <w:i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77524C1" w14:textId="0048B130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 xml:space="preserve">Dowód należytego wykonania </w:t>
            </w:r>
            <w:r w:rsidR="0006693E" w:rsidRPr="003D5382">
              <w:rPr>
                <w:rFonts w:cstheme="minorHAnsi"/>
                <w:b/>
                <w:bCs/>
                <w:szCs w:val="20"/>
              </w:rPr>
              <w:t>usługi</w:t>
            </w:r>
          </w:p>
          <w:p w14:paraId="240FE2F2" w14:textId="77777777" w:rsidR="00811986" w:rsidRPr="003D5382" w:rsidRDefault="00811986" w:rsidP="003D5382">
            <w:pPr>
              <w:jc w:val="center"/>
              <w:rPr>
                <w:rFonts w:eastAsia="Arial Unicode MS" w:cstheme="minorHAnsi"/>
                <w:bCs/>
                <w:szCs w:val="20"/>
              </w:rPr>
            </w:pPr>
            <w:r w:rsidRPr="003D5382">
              <w:rPr>
                <w:rFonts w:cstheme="minorHAnsi"/>
                <w:bCs/>
                <w:szCs w:val="20"/>
              </w:rPr>
              <w:t>(nazwa i oznaczenie dokumentu)</w:t>
            </w:r>
          </w:p>
        </w:tc>
      </w:tr>
      <w:tr w:rsidR="00811986" w:rsidRPr="003D5382" w14:paraId="394B4E90" w14:textId="77777777" w:rsidTr="00A837B7">
        <w:trPr>
          <w:trHeight w:val="658"/>
        </w:trPr>
        <w:tc>
          <w:tcPr>
            <w:tcW w:w="562" w:type="dxa"/>
            <w:shd w:val="clear" w:color="auto" w:fill="auto"/>
            <w:vAlign w:val="center"/>
          </w:tcPr>
          <w:p w14:paraId="6C3D745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14:paraId="0CA4B5B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DB5F2F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DF48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F3A39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D86944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7B55F21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1911C3B4" w14:textId="77777777" w:rsidR="00811986" w:rsidRPr="003D5382" w:rsidRDefault="00811986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2</w:t>
            </w:r>
          </w:p>
        </w:tc>
        <w:tc>
          <w:tcPr>
            <w:tcW w:w="1560" w:type="dxa"/>
            <w:vAlign w:val="center"/>
          </w:tcPr>
          <w:p w14:paraId="598D9E9D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0ADF27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1FA726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C1753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F79FAC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  <w:tr w:rsidR="00811986" w:rsidRPr="003D5382" w14:paraId="252DD3C4" w14:textId="77777777" w:rsidTr="00A837B7">
        <w:trPr>
          <w:trHeight w:val="696"/>
        </w:trPr>
        <w:tc>
          <w:tcPr>
            <w:tcW w:w="562" w:type="dxa"/>
            <w:shd w:val="clear" w:color="auto" w:fill="auto"/>
            <w:vAlign w:val="center"/>
          </w:tcPr>
          <w:p w14:paraId="740F4010" w14:textId="4D2C8394" w:rsidR="00811986" w:rsidRPr="003D5382" w:rsidRDefault="00872D3D" w:rsidP="003D5382">
            <w:pPr>
              <w:jc w:val="center"/>
              <w:rPr>
                <w:rFonts w:cstheme="minorHAnsi"/>
                <w:b/>
                <w:bCs/>
                <w:szCs w:val="20"/>
              </w:rPr>
            </w:pPr>
            <w:r w:rsidRPr="003D5382">
              <w:rPr>
                <w:rFonts w:cstheme="minorHAnsi"/>
                <w:b/>
                <w:bCs/>
                <w:szCs w:val="20"/>
              </w:rPr>
              <w:t>…</w:t>
            </w:r>
          </w:p>
        </w:tc>
        <w:tc>
          <w:tcPr>
            <w:tcW w:w="1560" w:type="dxa"/>
            <w:vAlign w:val="center"/>
          </w:tcPr>
          <w:p w14:paraId="0819A62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0878F1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48DAA" w14:textId="77777777" w:rsidR="00811986" w:rsidRPr="003D5382" w:rsidRDefault="00811986" w:rsidP="003D538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8BA3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1E72FB" w14:textId="77777777" w:rsidR="00811986" w:rsidRPr="003D5382" w:rsidRDefault="00811986" w:rsidP="003D5382">
            <w:pPr>
              <w:jc w:val="left"/>
              <w:rPr>
                <w:rFonts w:cstheme="minorHAnsi"/>
                <w:szCs w:val="20"/>
              </w:rPr>
            </w:pPr>
          </w:p>
        </w:tc>
      </w:tr>
    </w:tbl>
    <w:p w14:paraId="56CDEDF5" w14:textId="77777777" w:rsidR="0006693E" w:rsidRPr="003D5382" w:rsidRDefault="0006693E" w:rsidP="003D5382">
      <w:pPr>
        <w:rPr>
          <w:rFonts w:cstheme="minorHAnsi"/>
          <w:b/>
          <w:color w:val="FF0000"/>
          <w:szCs w:val="20"/>
        </w:rPr>
      </w:pPr>
    </w:p>
    <w:p w14:paraId="6A21C2BE" w14:textId="17615F24" w:rsidR="00811986" w:rsidRPr="003D5382" w:rsidRDefault="00811986" w:rsidP="003D5382">
      <w:pPr>
        <w:rPr>
          <w:rFonts w:cstheme="minorHAnsi"/>
          <w:b/>
          <w:color w:val="FF0000"/>
          <w:szCs w:val="20"/>
        </w:rPr>
      </w:pPr>
      <w:r w:rsidRPr="003D5382">
        <w:rPr>
          <w:rFonts w:cstheme="minorHAnsi"/>
          <w:b/>
          <w:color w:val="FF0000"/>
          <w:szCs w:val="20"/>
        </w:rPr>
        <w:t xml:space="preserve">Załącznikiem do niniejszego formularza, muszą być dokumenty potwierdzające należyte wykonanie </w:t>
      </w:r>
      <w:r w:rsidR="001E50C0">
        <w:rPr>
          <w:rFonts w:cstheme="minorHAnsi"/>
          <w:b/>
          <w:color w:val="FF0000"/>
          <w:szCs w:val="20"/>
        </w:rPr>
        <w:t>projektów</w:t>
      </w:r>
    </w:p>
    <w:p w14:paraId="2C38EA3C" w14:textId="60D6C9DA" w:rsidR="00811986" w:rsidRPr="003D5382" w:rsidRDefault="00811986" w:rsidP="003D5382">
      <w:pPr>
        <w:rPr>
          <w:rFonts w:cstheme="minorHAnsi"/>
          <w:b/>
          <w:szCs w:val="20"/>
        </w:rPr>
      </w:pPr>
      <w:r w:rsidRPr="003D5382">
        <w:rPr>
          <w:rFonts w:cstheme="minorHAnsi"/>
          <w:b/>
          <w:szCs w:val="20"/>
        </w:rPr>
        <w:t xml:space="preserve">DOKUMENTY POTWIERDZAJĄCE NALEŻYTE WYKONANIE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POWINNY BYĆ SPORZĄDZONE I OZNACZONE</w:t>
      </w:r>
      <w:r w:rsidR="00CD0863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>W</w:t>
      </w:r>
      <w:r w:rsidR="003E40D2" w:rsidRPr="003D5382">
        <w:rPr>
          <w:rFonts w:cstheme="minorHAnsi"/>
          <w:b/>
          <w:szCs w:val="20"/>
        </w:rPr>
        <w:t> </w:t>
      </w:r>
      <w:r w:rsidRPr="003D5382">
        <w:rPr>
          <w:rFonts w:cstheme="minorHAnsi"/>
          <w:b/>
          <w:szCs w:val="20"/>
        </w:rPr>
        <w:t xml:space="preserve">TAKI SPOSÓB, ABY NIE BYŁO WĄTPLIWOŚCI, KTÓRYCH </w:t>
      </w:r>
      <w:r w:rsidR="001E50C0">
        <w:rPr>
          <w:rFonts w:cstheme="minorHAnsi"/>
          <w:b/>
          <w:szCs w:val="20"/>
        </w:rPr>
        <w:t>PROJEKTÓW</w:t>
      </w:r>
      <w:r w:rsidR="001E50C0" w:rsidRPr="003D5382">
        <w:rPr>
          <w:rFonts w:cstheme="minorHAnsi"/>
          <w:b/>
          <w:szCs w:val="20"/>
        </w:rPr>
        <w:t xml:space="preserve"> </w:t>
      </w:r>
      <w:r w:rsidRPr="003D5382">
        <w:rPr>
          <w:rFonts w:cstheme="minorHAnsi"/>
          <w:b/>
          <w:szCs w:val="20"/>
        </w:rPr>
        <w:t xml:space="preserve">WYKAZANYCH PRZEZ WYKONAWCĘ DOTYCZĄ. </w:t>
      </w:r>
      <w:r w:rsidRPr="003D5382">
        <w:rPr>
          <w:rFonts w:cstheme="minorHAnsi"/>
          <w:szCs w:val="20"/>
        </w:rPr>
        <w:t xml:space="preserve">Przykład: </w:t>
      </w:r>
      <w:r w:rsidRPr="003D5382">
        <w:rPr>
          <w:rFonts w:cstheme="minorHAnsi"/>
          <w:i/>
          <w:szCs w:val="20"/>
        </w:rPr>
        <w:t xml:space="preserve">„Referencje do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nr 1”</w:t>
      </w:r>
    </w:p>
    <w:p w14:paraId="6AA909C9" w14:textId="3163B5DF" w:rsidR="008354EA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przypadku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 xml:space="preserve">świadczonych na rzecz Zmawiającego brak jest konieczności załączania do </w:t>
      </w:r>
      <w:r w:rsidR="001376E7" w:rsidRPr="003D5382">
        <w:rPr>
          <w:rFonts w:cstheme="minorHAnsi"/>
          <w:i/>
          <w:szCs w:val="20"/>
        </w:rPr>
        <w:t>Ofert</w:t>
      </w:r>
      <w:r w:rsidRPr="003D5382">
        <w:rPr>
          <w:rFonts w:cstheme="minorHAnsi"/>
          <w:i/>
          <w:szCs w:val="20"/>
        </w:rPr>
        <w:t xml:space="preserve">y dokumentów potwierdzających wykonanie </w:t>
      </w:r>
      <w:r w:rsidR="001E50C0">
        <w:rPr>
          <w:rFonts w:cstheme="minorHAnsi"/>
          <w:i/>
          <w:szCs w:val="20"/>
        </w:rPr>
        <w:t>projektów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ze względu na fakt, iż Zamawiający jest w ich posiadaniu oraz ma możliwość ich w</w:t>
      </w:r>
      <w:r w:rsidR="003E40D2" w:rsidRPr="003D5382">
        <w:rPr>
          <w:rFonts w:cstheme="minorHAnsi"/>
          <w:i/>
          <w:szCs w:val="20"/>
        </w:rPr>
        <w:t>eryfikacji wewnątrz organizacji.</w:t>
      </w:r>
    </w:p>
    <w:p w14:paraId="2BAE2896" w14:textId="44639761" w:rsidR="003E40D2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 xml:space="preserve">W celu umożliwienia weryfikacji wykonania </w:t>
      </w:r>
      <w:r w:rsidR="001E50C0">
        <w:rPr>
          <w:rFonts w:cstheme="minorHAnsi"/>
          <w:i/>
          <w:szCs w:val="20"/>
        </w:rPr>
        <w:t>projektu</w:t>
      </w:r>
      <w:r w:rsidR="001E50C0" w:rsidRPr="003D5382">
        <w:rPr>
          <w:rFonts w:cstheme="minorHAnsi"/>
          <w:i/>
          <w:szCs w:val="20"/>
        </w:rPr>
        <w:t xml:space="preserve"> </w:t>
      </w:r>
      <w:r w:rsidRPr="003D5382">
        <w:rPr>
          <w:rFonts w:cstheme="minorHAnsi"/>
          <w:i/>
          <w:szCs w:val="20"/>
        </w:rPr>
        <w:t>konieczne jest podanie niniejszych danych:</w:t>
      </w:r>
      <w:r w:rsidR="00CD0863" w:rsidRPr="003D5382">
        <w:rPr>
          <w:rFonts w:cstheme="minorHAnsi"/>
          <w:i/>
          <w:szCs w:val="20"/>
        </w:rPr>
        <w:t xml:space="preserve"> </w:t>
      </w:r>
    </w:p>
    <w:p w14:paraId="5657B366" w14:textId="5357BD29" w:rsidR="00811986" w:rsidRPr="003D5382" w:rsidRDefault="00811986" w:rsidP="003D5382">
      <w:pPr>
        <w:rPr>
          <w:rFonts w:cstheme="minorHAnsi"/>
          <w:i/>
          <w:szCs w:val="20"/>
        </w:rPr>
      </w:pPr>
      <w:r w:rsidRPr="003D5382">
        <w:rPr>
          <w:rFonts w:cstheme="minorHAnsi"/>
          <w:i/>
          <w:szCs w:val="20"/>
        </w:rPr>
        <w:t>nr umowy, dat</w:t>
      </w:r>
      <w:r w:rsidR="008354EA" w:rsidRPr="003D5382">
        <w:rPr>
          <w:rFonts w:cstheme="minorHAnsi"/>
          <w:i/>
          <w:szCs w:val="20"/>
        </w:rPr>
        <w:t>a</w:t>
      </w:r>
      <w:r w:rsidRPr="003D5382">
        <w:rPr>
          <w:rFonts w:cstheme="minorHAnsi"/>
          <w:i/>
          <w:szCs w:val="20"/>
        </w:rPr>
        <w:t xml:space="preserve"> zawarcia umowy oraz da</w:t>
      </w:r>
      <w:r w:rsidR="008354EA" w:rsidRPr="003D5382">
        <w:rPr>
          <w:rFonts w:cstheme="minorHAnsi"/>
          <w:i/>
          <w:szCs w:val="20"/>
        </w:rPr>
        <w:t>ne</w:t>
      </w:r>
      <w:r w:rsidRPr="003D5382">
        <w:rPr>
          <w:rFonts w:cstheme="minorHAnsi"/>
          <w:i/>
          <w:szCs w:val="20"/>
        </w:rPr>
        <w:t xml:space="preserve"> koordynatora umowy.</w:t>
      </w:r>
    </w:p>
    <w:p w14:paraId="404BFF30" w14:textId="77777777" w:rsidR="00547669" w:rsidRPr="003D5382" w:rsidRDefault="00547669" w:rsidP="003D5382">
      <w:pPr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</w:tblGrid>
      <w:tr w:rsidR="00852FD1" w:rsidRPr="003D5382" w14:paraId="513FC7F1" w14:textId="77777777" w:rsidTr="003615A3">
        <w:trPr>
          <w:trHeight w:hRule="exact" w:val="1227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7B822" w14:textId="77777777" w:rsidR="00852FD1" w:rsidRPr="003D5382" w:rsidRDefault="00852FD1" w:rsidP="003D5382">
            <w:pPr>
              <w:widowControl w:val="0"/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51D41079" w14:textId="77777777" w:rsidTr="003615A3">
        <w:trPr>
          <w:trHeight w:val="380"/>
          <w:jc w:val="center"/>
        </w:trPr>
        <w:tc>
          <w:tcPr>
            <w:tcW w:w="4060" w:type="dxa"/>
            <w:hideMark/>
          </w:tcPr>
          <w:p w14:paraId="1C7F11A1" w14:textId="77777777" w:rsidR="00852FD1" w:rsidRPr="003D5382" w:rsidRDefault="00852FD1" w:rsidP="003D5382">
            <w:pPr>
              <w:jc w:val="center"/>
              <w:rPr>
                <w:rFonts w:cstheme="minorHAnsi"/>
                <w:b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038492D" w14:textId="77777777" w:rsidR="00811986" w:rsidRPr="003D5382" w:rsidRDefault="00811986" w:rsidP="003D5382">
      <w:pPr>
        <w:jc w:val="left"/>
        <w:rPr>
          <w:rFonts w:cstheme="minorHAnsi"/>
          <w:b/>
          <w:bCs/>
          <w:szCs w:val="20"/>
          <w:u w:val="single"/>
        </w:rPr>
      </w:pPr>
      <w:r w:rsidRPr="003D5382">
        <w:rPr>
          <w:rFonts w:cstheme="minorHAnsi"/>
          <w:szCs w:val="20"/>
          <w:u w:val="single"/>
        </w:rPr>
        <w:br w:type="page"/>
      </w:r>
      <w:bookmarkStart w:id="36" w:name="_GoBack"/>
      <w:bookmarkEnd w:id="36"/>
    </w:p>
    <w:p w14:paraId="75311014" w14:textId="62CFC849" w:rsidR="0030391A" w:rsidRPr="003D5382" w:rsidRDefault="0030391A" w:rsidP="003D5382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7" w:name="_Toc118377961"/>
      <w:r w:rsidRPr="003D5382">
        <w:rPr>
          <w:rFonts w:cstheme="minorHAnsi"/>
          <w:sz w:val="20"/>
          <w:szCs w:val="20"/>
          <w:u w:val="single"/>
        </w:rPr>
        <w:lastRenderedPageBreak/>
        <w:t>ZAŁĄCZNIK NR</w:t>
      </w:r>
      <w:r w:rsidR="00044C29" w:rsidRPr="003D5382">
        <w:rPr>
          <w:rFonts w:cstheme="minorHAnsi"/>
          <w:sz w:val="20"/>
          <w:szCs w:val="20"/>
          <w:u w:val="single"/>
        </w:rPr>
        <w:t xml:space="preserve"> </w:t>
      </w:r>
      <w:r w:rsidR="008A53A7">
        <w:rPr>
          <w:rFonts w:cstheme="minorHAnsi"/>
          <w:sz w:val="20"/>
          <w:szCs w:val="20"/>
          <w:u w:val="single"/>
        </w:rPr>
        <w:t>7</w:t>
      </w:r>
      <w:r w:rsidR="00872D3D" w:rsidRPr="003D5382">
        <w:rPr>
          <w:rFonts w:cstheme="minorHAnsi"/>
          <w:sz w:val="20"/>
          <w:szCs w:val="20"/>
          <w:u w:val="single"/>
        </w:rPr>
        <w:t xml:space="preserve">. </w:t>
      </w:r>
      <w:r w:rsidRPr="003D5382">
        <w:rPr>
          <w:rFonts w:cstheme="minorHAnsi"/>
          <w:sz w:val="20"/>
          <w:szCs w:val="20"/>
          <w:u w:val="single"/>
        </w:rPr>
        <w:t>OŚWIADCZENIE O UCZESTNICTWIE W GRUPIE KAPITAŁOWEJ</w:t>
      </w:r>
      <w:bookmarkEnd w:id="3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3D5382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3D5382" w:rsidRDefault="0030391A" w:rsidP="003D5382">
            <w:pPr>
              <w:pStyle w:val="WW-Legenda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3D5382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3D5382" w:rsidRDefault="0030391A" w:rsidP="003D5382">
            <w:pPr>
              <w:pStyle w:val="WW-Legenda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3D5382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F575F" w14:textId="77777777" w:rsidR="004125CD" w:rsidRPr="003D5382" w:rsidRDefault="004125CD" w:rsidP="003D5382">
            <w:pPr>
              <w:jc w:val="center"/>
              <w:rPr>
                <w:rFonts w:cstheme="minorHAnsi"/>
                <w:b/>
                <w:szCs w:val="20"/>
              </w:rPr>
            </w:pPr>
          </w:p>
          <w:p w14:paraId="5E2C4AB0" w14:textId="77777777" w:rsidR="00852FD1" w:rsidRPr="003D5382" w:rsidRDefault="00852FD1" w:rsidP="00852FD1">
            <w:pPr>
              <w:jc w:val="center"/>
              <w:rPr>
                <w:rFonts w:cstheme="minorHAnsi"/>
                <w:b/>
                <w:szCs w:val="20"/>
              </w:rPr>
            </w:pPr>
            <w:r w:rsidRPr="005D1D39">
              <w:rPr>
                <w:rFonts w:cstheme="minorHAnsi"/>
                <w:b/>
                <w:szCs w:val="20"/>
              </w:rPr>
              <w:t>Zakup subskrypcji oraz wsparcia serwisowego (</w:t>
            </w:r>
            <w:proofErr w:type="spellStart"/>
            <w:r w:rsidRPr="005D1D39">
              <w:rPr>
                <w:rFonts w:cstheme="minorHAnsi"/>
                <w:b/>
                <w:szCs w:val="20"/>
              </w:rPr>
              <w:t>ATiK</w:t>
            </w:r>
            <w:proofErr w:type="spellEnd"/>
            <w:r w:rsidRPr="005D1D39">
              <w:rPr>
                <w:rFonts w:cstheme="minorHAnsi"/>
                <w:b/>
                <w:szCs w:val="20"/>
              </w:rPr>
              <w:t xml:space="preserve">) systemu </w:t>
            </w:r>
            <w:proofErr w:type="spellStart"/>
            <w:r w:rsidRPr="005D1D39">
              <w:rPr>
                <w:rFonts w:cstheme="minorHAnsi"/>
                <w:b/>
                <w:szCs w:val="20"/>
              </w:rPr>
              <w:t>Infoblox</w:t>
            </w:r>
            <w:proofErr w:type="spellEnd"/>
            <w:r w:rsidRPr="005D1D39">
              <w:rPr>
                <w:rFonts w:cstheme="minorHAnsi"/>
                <w:b/>
                <w:szCs w:val="20"/>
              </w:rPr>
              <w:t xml:space="preserve"> DNS</w:t>
            </w:r>
          </w:p>
          <w:p w14:paraId="571DE7FF" w14:textId="28E8BDAF" w:rsidR="0030391A" w:rsidRPr="003D5382" w:rsidRDefault="0030391A" w:rsidP="003D5382">
            <w:pPr>
              <w:jc w:val="center"/>
              <w:rPr>
                <w:rFonts w:cstheme="minorHAnsi"/>
                <w:b/>
                <w:bCs/>
                <w:color w:val="FFFFFF"/>
                <w:szCs w:val="20"/>
              </w:rPr>
            </w:pPr>
          </w:p>
        </w:tc>
      </w:tr>
    </w:tbl>
    <w:p w14:paraId="6A7192CE" w14:textId="49219479" w:rsidR="0030391A" w:rsidRPr="003D5382" w:rsidRDefault="0030391A" w:rsidP="00147A88">
      <w:pPr>
        <w:tabs>
          <w:tab w:val="left" w:pos="6620"/>
        </w:tabs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 xml:space="preserve">Działając w imieniu i na rzecz (nazwa/firma/adres Wykonawcy) </w:t>
      </w:r>
      <w:r w:rsidR="00147A88">
        <w:rPr>
          <w:rFonts w:cstheme="minorHAnsi"/>
          <w:szCs w:val="20"/>
          <w:lang w:eastAsia="ar-SA"/>
        </w:rPr>
        <w:tab/>
      </w:r>
    </w:p>
    <w:p w14:paraId="2219D569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541CD830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</w:p>
    <w:p w14:paraId="69E283AB" w14:textId="77777777" w:rsidR="0030391A" w:rsidRPr="003D5382" w:rsidRDefault="0030391A" w:rsidP="003D5382">
      <w:pPr>
        <w:suppressAutoHyphens/>
        <w:ind w:right="-173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3D5382" w:rsidRDefault="0030391A" w:rsidP="00807005">
      <w:pPr>
        <w:numPr>
          <w:ilvl w:val="0"/>
          <w:numId w:val="46"/>
        </w:numPr>
        <w:suppressAutoHyphens/>
        <w:ind w:left="442" w:hanging="357"/>
        <w:rPr>
          <w:rFonts w:cstheme="minorHAnsi"/>
          <w:szCs w:val="20"/>
          <w:lang w:eastAsia="ar-SA"/>
        </w:rPr>
      </w:pPr>
      <w:r w:rsidRPr="003D5382">
        <w:rPr>
          <w:rFonts w:cstheme="minorHAnsi"/>
          <w:szCs w:val="20"/>
          <w:lang w:eastAsia="ar-SA"/>
        </w:rPr>
        <w:t>**oświadczam, że przynależę do tej samej grupy kapitałowej w rozumieniu ustawy z dnia 16 lutego 2007r.</w:t>
      </w:r>
      <w:r w:rsidR="00A87EAE" w:rsidRPr="003D5382">
        <w:rPr>
          <w:rFonts w:cstheme="minorHAnsi"/>
          <w:szCs w:val="20"/>
          <w:lang w:eastAsia="ar-SA"/>
        </w:rPr>
        <w:br/>
      </w:r>
      <w:r w:rsidRPr="003D5382">
        <w:rPr>
          <w:rFonts w:cstheme="minorHAnsi"/>
          <w:szCs w:val="20"/>
          <w:lang w:eastAsia="ar-SA"/>
        </w:rPr>
        <w:t xml:space="preserve">o ochronie konkurencji i konsumentów </w:t>
      </w:r>
      <w:r w:rsidRPr="003D5382">
        <w:rPr>
          <w:rFonts w:cstheme="minorHAnsi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3D5382" w14:paraId="159F436C" w14:textId="77777777" w:rsidTr="00872D3D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55184" w14:textId="77777777" w:rsidR="0030391A" w:rsidRPr="003D5382" w:rsidRDefault="0030391A" w:rsidP="003D5382">
            <w:pPr>
              <w:suppressAutoHyphens/>
              <w:ind w:right="176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351588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07C7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Adres</w:t>
            </w:r>
          </w:p>
        </w:tc>
      </w:tr>
      <w:tr w:rsidR="0030391A" w:rsidRPr="003D5382" w14:paraId="3E15482D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A4FE4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07A682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BAA69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  <w:tr w:rsidR="0030391A" w:rsidRPr="003D5382" w14:paraId="0D160494" w14:textId="77777777" w:rsidTr="00872D3D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AB81" w14:textId="77777777" w:rsidR="0030391A" w:rsidRPr="003D5382" w:rsidRDefault="0030391A" w:rsidP="003D5382">
            <w:pPr>
              <w:suppressAutoHyphens/>
              <w:ind w:right="584"/>
              <w:rPr>
                <w:rFonts w:cstheme="minorHAnsi"/>
                <w:szCs w:val="20"/>
                <w:lang w:eastAsia="ar-SA"/>
              </w:rPr>
            </w:pPr>
            <w:r w:rsidRPr="003D5382">
              <w:rPr>
                <w:rFonts w:cstheme="minorHAnsi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666CF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2B8BD" w14:textId="77777777" w:rsidR="0030391A" w:rsidRPr="003D5382" w:rsidRDefault="0030391A" w:rsidP="003D5382">
            <w:pPr>
              <w:suppressAutoHyphens/>
              <w:snapToGrid w:val="0"/>
              <w:ind w:right="584"/>
              <w:rPr>
                <w:rFonts w:cstheme="minorHAnsi"/>
                <w:szCs w:val="20"/>
                <w:lang w:eastAsia="ar-SA"/>
              </w:rPr>
            </w:pPr>
          </w:p>
        </w:tc>
      </w:tr>
    </w:tbl>
    <w:p w14:paraId="20BA540B" w14:textId="06A7C45D" w:rsidR="0030391A" w:rsidRPr="003D5382" w:rsidRDefault="0030391A" w:rsidP="003D5382">
      <w:pPr>
        <w:widowControl w:val="0"/>
        <w:ind w:right="584"/>
        <w:rPr>
          <w:rFonts w:cstheme="minorHAnsi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01BE5292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BA24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331CFE8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3638E7" w14:textId="54A78A63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3D5382" w:rsidRDefault="00EB7BD4" w:rsidP="003D5382">
      <w:pPr>
        <w:suppressAutoHyphens/>
        <w:ind w:right="584"/>
        <w:rPr>
          <w:rFonts w:cstheme="minorHAnsi"/>
          <w:szCs w:val="20"/>
          <w:lang w:eastAsia="ar-SA"/>
        </w:rPr>
      </w:pPr>
      <w:r w:rsidRPr="003D5382">
        <w:rPr>
          <w:rFonts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7777777" w:rsidR="0030391A" w:rsidRPr="003D5382" w:rsidRDefault="0030391A" w:rsidP="00807005">
      <w:pPr>
        <w:numPr>
          <w:ilvl w:val="0"/>
          <w:numId w:val="46"/>
        </w:numPr>
        <w:suppressAutoHyphens/>
        <w:ind w:right="584"/>
        <w:rPr>
          <w:rFonts w:cstheme="minorHAnsi"/>
          <w:color w:val="000000" w:themeColor="text1"/>
          <w:szCs w:val="20"/>
          <w:lang w:eastAsia="ar-SA"/>
        </w:rPr>
      </w:pPr>
      <w:r w:rsidRPr="003D5382">
        <w:rPr>
          <w:rFonts w:cstheme="minorHAnsi"/>
          <w:color w:val="000000" w:themeColor="text1"/>
          <w:szCs w:val="20"/>
          <w:lang w:eastAsia="ar-SA"/>
        </w:rPr>
        <w:t xml:space="preserve">* oświadczam, że nie przynależę do tej samej grupy kapitałowej </w:t>
      </w:r>
      <w:r w:rsidRPr="003D5382">
        <w:rPr>
          <w:rFonts w:cstheme="minorHAnsi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3D5382" w14:paraId="3274525F" w14:textId="77777777" w:rsidTr="00EB14DC">
        <w:trPr>
          <w:trHeight w:hRule="exact" w:val="111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4497F" w14:textId="77777777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</w:p>
        </w:tc>
      </w:tr>
      <w:tr w:rsidR="00852FD1" w:rsidRPr="003D5382" w14:paraId="4FFA66B9" w14:textId="77777777" w:rsidTr="00EB14D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422393C" w14:textId="7B8DF564" w:rsidR="00852FD1" w:rsidRPr="003D5382" w:rsidRDefault="00852FD1" w:rsidP="003D5382">
            <w:pPr>
              <w:jc w:val="center"/>
              <w:rPr>
                <w:rFonts w:cstheme="minorHAnsi"/>
                <w:szCs w:val="20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3D5382" w:rsidRDefault="0030391A" w:rsidP="003D5382">
      <w:pPr>
        <w:suppressAutoHyphens/>
        <w:ind w:right="584"/>
        <w:rPr>
          <w:rFonts w:cstheme="minorHAnsi"/>
          <w:szCs w:val="20"/>
          <w:lang w:eastAsia="ar-SA"/>
        </w:rPr>
      </w:pPr>
    </w:p>
    <w:p w14:paraId="40D1032E" w14:textId="77777777" w:rsidR="0030391A" w:rsidRPr="003D5382" w:rsidRDefault="0030391A" w:rsidP="003D5382">
      <w:pPr>
        <w:suppressAutoHyphens/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 niepotrzebne skreślić</w:t>
      </w:r>
    </w:p>
    <w:p w14:paraId="3B7015EF" w14:textId="77777777" w:rsidR="001C5E9C" w:rsidRPr="003D5382" w:rsidRDefault="0030391A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t>**wypełnić w przypadku, gdy Wykonawca należy do grupy kapitałowej</w:t>
      </w:r>
    </w:p>
    <w:p w14:paraId="0060407E" w14:textId="5BFAB149" w:rsidR="001C5E9C" w:rsidRPr="003D5382" w:rsidRDefault="001C5E9C" w:rsidP="003D5382">
      <w:pPr>
        <w:pStyle w:val="Nagwek"/>
        <w:tabs>
          <w:tab w:val="clear" w:pos="4536"/>
          <w:tab w:val="clear" w:pos="9072"/>
        </w:tabs>
        <w:ind w:right="584"/>
        <w:rPr>
          <w:rFonts w:cstheme="minorHAnsi"/>
          <w:b/>
          <w:i/>
          <w:color w:val="FF0000"/>
          <w:szCs w:val="20"/>
          <w:lang w:eastAsia="ar-SA"/>
        </w:rPr>
      </w:pPr>
      <w:r w:rsidRPr="003D5382">
        <w:rPr>
          <w:rFonts w:cstheme="minorHAnsi"/>
          <w:b/>
          <w:i/>
          <w:color w:val="FF0000"/>
          <w:szCs w:val="20"/>
          <w:lang w:eastAsia="ar-SA"/>
        </w:rPr>
        <w:br w:type="page"/>
      </w:r>
    </w:p>
    <w:p w14:paraId="530F1153" w14:textId="33A28F0C" w:rsidR="00852FD1" w:rsidRPr="00182673" w:rsidRDefault="00852FD1" w:rsidP="00852FD1">
      <w:pPr>
        <w:pStyle w:val="Nagwek4"/>
        <w:spacing w:before="0" w:after="0"/>
        <w:jc w:val="both"/>
        <w:rPr>
          <w:rFonts w:cstheme="minorHAnsi"/>
          <w:sz w:val="20"/>
          <w:szCs w:val="20"/>
          <w:u w:val="single"/>
        </w:rPr>
      </w:pPr>
      <w:bookmarkStart w:id="38" w:name="_Toc413996456"/>
      <w:bookmarkStart w:id="39" w:name="_Toc415479949"/>
      <w:bookmarkStart w:id="40" w:name="_Toc421872471"/>
      <w:bookmarkStart w:id="41" w:name="_Toc413996457"/>
      <w:bookmarkStart w:id="42" w:name="_Toc415479950"/>
      <w:bookmarkStart w:id="43" w:name="_Toc421872472"/>
      <w:bookmarkStart w:id="44" w:name="_Toc413996458"/>
      <w:bookmarkStart w:id="45" w:name="_Toc415479951"/>
      <w:bookmarkStart w:id="46" w:name="_Toc421872473"/>
      <w:bookmarkStart w:id="47" w:name="_gjdgxs" w:colFirst="0" w:colLast="0"/>
      <w:bookmarkStart w:id="48" w:name="_Toc448498916"/>
      <w:bookmarkStart w:id="49" w:name="_Toc448499177"/>
      <w:bookmarkStart w:id="50" w:name="_Toc448498917"/>
      <w:bookmarkStart w:id="51" w:name="_Toc448499178"/>
      <w:bookmarkStart w:id="52" w:name="_Toc448498919"/>
      <w:bookmarkStart w:id="53" w:name="_Toc448499180"/>
      <w:bookmarkStart w:id="54" w:name="_Toc448498923"/>
      <w:bookmarkStart w:id="55" w:name="_Toc448499184"/>
      <w:bookmarkStart w:id="56" w:name="_Toc448499570"/>
      <w:bookmarkStart w:id="57" w:name="_Toc448499764"/>
      <w:bookmarkStart w:id="58" w:name="_Toc448499947"/>
      <w:bookmarkStart w:id="59" w:name="_Toc448499992"/>
      <w:bookmarkStart w:id="60" w:name="_Toc361315865"/>
      <w:bookmarkStart w:id="61" w:name="_Toc361315922"/>
      <w:bookmarkStart w:id="62" w:name="_Toc361315872"/>
      <w:bookmarkStart w:id="63" w:name="_Toc361315929"/>
      <w:bookmarkStart w:id="64" w:name="_Toc139970989"/>
      <w:bookmarkStart w:id="65" w:name="_Toc140737453"/>
      <w:bookmarkStart w:id="66" w:name="_Hlk139970625"/>
      <w:bookmarkStart w:id="67" w:name="_Hlk141451131"/>
      <w:bookmarkStart w:id="68" w:name="_Toc11837796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182673">
        <w:rPr>
          <w:rFonts w:cstheme="minorHAnsi"/>
          <w:sz w:val="20"/>
          <w:szCs w:val="20"/>
          <w:u w:val="single"/>
        </w:rPr>
        <w:lastRenderedPageBreak/>
        <w:t xml:space="preserve">ZAŁĄCZNIK NR 8. ZOBOWIĄZANIE WYKONAWCY DO ZAWARCIA UMOWY UBEZPIECZENIA </w:t>
      </w:r>
      <w:bookmarkEnd w:id="64"/>
      <w:bookmarkEnd w:id="65"/>
    </w:p>
    <w:tbl>
      <w:tblPr>
        <w:tblW w:w="3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</w:tblGrid>
      <w:tr w:rsidR="00852FD1" w:rsidRPr="009E3151" w14:paraId="3BA7C847" w14:textId="77777777" w:rsidTr="00F861CC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1884B5" w14:textId="77777777" w:rsidR="00852FD1" w:rsidRPr="009E3151" w:rsidRDefault="00852FD1" w:rsidP="00F861CC">
            <w:pPr>
              <w:keepNext/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theme="minorHAnsi"/>
                <w:szCs w:val="20"/>
              </w:rPr>
            </w:pPr>
            <w:r w:rsidRPr="009E3151">
              <w:rPr>
                <w:rFonts w:cstheme="minorHAnsi"/>
                <w:szCs w:val="20"/>
              </w:rPr>
              <w:t>(nazwa Wykonawcy)</w:t>
            </w:r>
          </w:p>
        </w:tc>
      </w:tr>
    </w:tbl>
    <w:p w14:paraId="2EBB324C" w14:textId="77777777" w:rsidR="00852FD1" w:rsidRPr="009E3151" w:rsidRDefault="00852FD1" w:rsidP="00852FD1">
      <w:pPr>
        <w:jc w:val="center"/>
        <w:rPr>
          <w:rFonts w:cstheme="minorHAnsi"/>
          <w:b/>
          <w:szCs w:val="20"/>
        </w:rPr>
      </w:pPr>
    </w:p>
    <w:p w14:paraId="2DF8679D" w14:textId="39053681" w:rsidR="00852FD1" w:rsidRDefault="00852FD1" w:rsidP="00852FD1">
      <w:pPr>
        <w:jc w:val="center"/>
        <w:rPr>
          <w:rFonts w:cstheme="minorHAnsi"/>
          <w:b/>
          <w:szCs w:val="20"/>
        </w:rPr>
      </w:pPr>
      <w:r w:rsidRPr="005D1D39">
        <w:rPr>
          <w:rFonts w:cstheme="minorHAnsi"/>
          <w:b/>
          <w:szCs w:val="20"/>
        </w:rPr>
        <w:t>Zakup subskrypcji oraz wsparcia serwisowego (</w:t>
      </w:r>
      <w:proofErr w:type="spellStart"/>
      <w:r w:rsidRPr="005D1D39">
        <w:rPr>
          <w:rFonts w:cstheme="minorHAnsi"/>
          <w:b/>
          <w:szCs w:val="20"/>
        </w:rPr>
        <w:t>ATiK</w:t>
      </w:r>
      <w:proofErr w:type="spellEnd"/>
      <w:r w:rsidRPr="005D1D39">
        <w:rPr>
          <w:rFonts w:cstheme="minorHAnsi"/>
          <w:b/>
          <w:szCs w:val="20"/>
        </w:rPr>
        <w:t xml:space="preserve">) systemu </w:t>
      </w:r>
      <w:proofErr w:type="spellStart"/>
      <w:r w:rsidRPr="005D1D39">
        <w:rPr>
          <w:rFonts w:cstheme="minorHAnsi"/>
          <w:b/>
          <w:szCs w:val="20"/>
        </w:rPr>
        <w:t>Infoblox</w:t>
      </w:r>
      <w:proofErr w:type="spellEnd"/>
      <w:r w:rsidRPr="005D1D39">
        <w:rPr>
          <w:rFonts w:cstheme="minorHAnsi"/>
          <w:b/>
          <w:szCs w:val="20"/>
        </w:rPr>
        <w:t xml:space="preserve"> DNS</w:t>
      </w:r>
    </w:p>
    <w:p w14:paraId="1808D1A6" w14:textId="77777777" w:rsidR="00852FD1" w:rsidRPr="003D5382" w:rsidRDefault="00852FD1" w:rsidP="00852FD1">
      <w:pPr>
        <w:jc w:val="center"/>
        <w:rPr>
          <w:rFonts w:cstheme="minorHAnsi"/>
          <w:b/>
          <w:szCs w:val="20"/>
        </w:rPr>
      </w:pPr>
    </w:p>
    <w:p w14:paraId="3BE79A97" w14:textId="58BC282B" w:rsidR="00852FD1" w:rsidRPr="009E3151" w:rsidRDefault="00852FD1" w:rsidP="00852FD1">
      <w:pPr>
        <w:rPr>
          <w:rFonts w:ascii="Tahoma" w:hAnsi="Tahoma"/>
          <w:szCs w:val="20"/>
        </w:rPr>
      </w:pPr>
      <w:r w:rsidRPr="009E3151">
        <w:rPr>
          <w:szCs w:val="20"/>
        </w:rPr>
        <w:t>Niniejszym oświadczam(y), że reprezentowany przeze mnie (przez nas) podmiot zobowiązuje się do zawarcia</w:t>
      </w:r>
      <w:r w:rsidRPr="009E3151">
        <w:rPr>
          <w:szCs w:val="20"/>
        </w:rPr>
        <w:br/>
        <w:t xml:space="preserve">i przedłożenia Zamawiającemu najpóźniej w dniu zawarcia Umowy, aktualnego ubezpieczenia od odpowiedzialności cywilnej w zakresie prowadzonej działalności związanej z przedmiotem Umowy, z sumą ubezpieczenia w wysokości minimum </w:t>
      </w:r>
      <w:r>
        <w:rPr>
          <w:rFonts w:cstheme="minorHAnsi"/>
          <w:b/>
          <w:color w:val="000000"/>
          <w:szCs w:val="20"/>
        </w:rPr>
        <w:t>500</w:t>
      </w:r>
      <w:r w:rsidRPr="009E3151">
        <w:rPr>
          <w:rFonts w:cstheme="minorHAnsi"/>
          <w:b/>
          <w:color w:val="000000"/>
          <w:szCs w:val="20"/>
        </w:rPr>
        <w:t> 000,00 zł (słownie: </w:t>
      </w:r>
      <w:r>
        <w:rPr>
          <w:rFonts w:cstheme="minorHAnsi"/>
          <w:b/>
          <w:color w:val="000000"/>
          <w:szCs w:val="20"/>
        </w:rPr>
        <w:t>pięćset tysięcy</w:t>
      </w:r>
      <w:r w:rsidRPr="009E3151">
        <w:rPr>
          <w:rFonts w:cstheme="minorHAnsi"/>
          <w:b/>
          <w:color w:val="000000"/>
          <w:szCs w:val="20"/>
        </w:rPr>
        <w:t xml:space="preserve"> złotych) </w:t>
      </w:r>
      <w:r w:rsidRPr="009E3151">
        <w:rPr>
          <w:szCs w:val="20"/>
        </w:rPr>
        <w:t>wraz z potwierdzeniem uiszczenia składki najpóźniej w dniu zawarcia umowy.</w:t>
      </w:r>
      <w:r w:rsidRPr="009E3151">
        <w:rPr>
          <w:b/>
          <w:bCs/>
          <w:szCs w:val="20"/>
        </w:rPr>
        <w:t xml:space="preserve"> Wykonawca</w:t>
      </w:r>
      <w:r w:rsidRPr="009E3151">
        <w:rPr>
          <w:szCs w:val="20"/>
        </w:rPr>
        <w:t xml:space="preserve"> zobowiązany jest do utrzymywania ubezpieczenia od odpowiedzialności cywilnej w zakresie prowadzonej działalności związanej z przedmiotem zamówienia i przedkładać </w:t>
      </w:r>
      <w:r w:rsidRPr="009E3151">
        <w:rPr>
          <w:b/>
          <w:bCs/>
          <w:szCs w:val="20"/>
        </w:rPr>
        <w:t xml:space="preserve">Zamawiającemu, </w:t>
      </w:r>
      <w:r w:rsidRPr="009E3151">
        <w:rPr>
          <w:szCs w:val="20"/>
          <w:lang w:eastAsia="en-US"/>
        </w:rPr>
        <w:t>bez wezwania,</w:t>
      </w:r>
      <w:r w:rsidRPr="009E3151">
        <w:rPr>
          <w:szCs w:val="20"/>
        </w:rPr>
        <w:t xml:space="preserve"> kopii polis na kolejne okresy ubezpieczenia, z dowodami zapłaty składki ubezpieczeniowej na co najmniej 7 dni przed upływem ochrony</w:t>
      </w:r>
      <w:r w:rsidRPr="009E3151">
        <w:rPr>
          <w:spacing w:val="-18"/>
          <w:szCs w:val="20"/>
        </w:rPr>
        <w:t xml:space="preserve"> </w:t>
      </w:r>
      <w:r w:rsidRPr="009E3151">
        <w:rPr>
          <w:szCs w:val="20"/>
        </w:rPr>
        <w:t>ubezpieczeniowej.</w:t>
      </w:r>
    </w:p>
    <w:p w14:paraId="3F227A08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</w:p>
    <w:p w14:paraId="28B06351" w14:textId="77777777" w:rsidR="00852FD1" w:rsidRPr="009E3151" w:rsidRDefault="00852FD1" w:rsidP="00852FD1">
      <w:pPr>
        <w:tabs>
          <w:tab w:val="left" w:pos="709"/>
        </w:tabs>
        <w:spacing w:after="200"/>
        <w:ind w:right="-142"/>
        <w:rPr>
          <w:szCs w:val="20"/>
        </w:rPr>
      </w:pPr>
      <w:r w:rsidRPr="009E3151">
        <w:rPr>
          <w:szCs w:val="20"/>
        </w:rPr>
        <w:t>Umowa/y odpowiedzialności cywilnej zostanie/ą zawarta/e i utrzymana/e przez cały okres realizacji przedmiotu na koszt reprezentowanego podmiotu.</w:t>
      </w:r>
    </w:p>
    <w:bookmarkEnd w:id="66"/>
    <w:p w14:paraId="11DEE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p w14:paraId="308A2F2C" w14:textId="77777777" w:rsidR="00852FD1" w:rsidRPr="009E3151" w:rsidRDefault="00852FD1" w:rsidP="00852FD1">
      <w:pPr>
        <w:tabs>
          <w:tab w:val="left" w:pos="709"/>
        </w:tabs>
        <w:rPr>
          <w:color w:val="00000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852FD1" w:rsidRPr="009E3151" w14:paraId="3367E11F" w14:textId="77777777" w:rsidTr="00F861CC">
        <w:trPr>
          <w:trHeight w:hRule="exact" w:val="140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3D325" w14:textId="77777777" w:rsidR="00852FD1" w:rsidRPr="009E3151" w:rsidRDefault="00852FD1" w:rsidP="00F861CC">
            <w:pPr>
              <w:tabs>
                <w:tab w:val="left" w:pos="709"/>
              </w:tabs>
              <w:rPr>
                <w:szCs w:val="20"/>
              </w:rPr>
            </w:pPr>
          </w:p>
        </w:tc>
      </w:tr>
      <w:tr w:rsidR="00852FD1" w:rsidRPr="009E3151" w14:paraId="37E3BC83" w14:textId="77777777" w:rsidTr="00F861CC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6E12F62" w14:textId="70CAF93E" w:rsidR="00852FD1" w:rsidRPr="009E3151" w:rsidRDefault="00852FD1" w:rsidP="00F861CC">
            <w:pPr>
              <w:tabs>
                <w:tab w:val="left" w:pos="709"/>
              </w:tabs>
              <w:jc w:val="center"/>
              <w:rPr>
                <w:b/>
                <w:sz w:val="16"/>
                <w:szCs w:val="16"/>
                <w:lang w:val="de-DE"/>
              </w:rPr>
            </w:pPr>
            <w:r w:rsidRPr="003D5382">
              <w:rPr>
                <w:rFonts w:cstheme="minorHAnsi"/>
                <w:b/>
                <w:szCs w:val="20"/>
              </w:rPr>
              <w:t>Podpis przedstawiciela(i) Wykonawcy</w:t>
            </w:r>
          </w:p>
        </w:tc>
      </w:tr>
    </w:tbl>
    <w:p w14:paraId="36C3B572" w14:textId="77777777" w:rsidR="00852FD1" w:rsidRPr="009E3151" w:rsidRDefault="00852FD1" w:rsidP="00852FD1">
      <w:pPr>
        <w:tabs>
          <w:tab w:val="left" w:pos="709"/>
        </w:tabs>
        <w:rPr>
          <w:b/>
          <w:u w:val="single"/>
        </w:rPr>
      </w:pPr>
    </w:p>
    <w:bookmarkEnd w:id="67"/>
    <w:p w14:paraId="2A2E0C11" w14:textId="187CB81C" w:rsidR="00663A4C" w:rsidRDefault="00663A4C">
      <w:pPr>
        <w:spacing w:after="200"/>
        <w:jc w:val="left"/>
        <w:rPr>
          <w:rFonts w:cstheme="minorHAnsi"/>
          <w:b/>
          <w:bCs/>
          <w:szCs w:val="20"/>
          <w:u w:val="single"/>
        </w:rPr>
      </w:pPr>
    </w:p>
    <w:p w14:paraId="22150267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67268F6F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00209559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256D2347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7E75E28B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69D9B739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04683A62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326DBCAC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1349242A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44375749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4F2CC34D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4304642F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5FC737D1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5A26CD28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1F65E915" w14:textId="77777777" w:rsidR="00663A4C" w:rsidRPr="00663A4C" w:rsidRDefault="00663A4C" w:rsidP="00663A4C">
      <w:pPr>
        <w:rPr>
          <w:rFonts w:cstheme="minorHAnsi"/>
          <w:szCs w:val="20"/>
        </w:rPr>
      </w:pPr>
    </w:p>
    <w:p w14:paraId="03AFCE23" w14:textId="1D995BDD" w:rsidR="00852FD1" w:rsidRPr="00663A4C" w:rsidRDefault="00852FD1" w:rsidP="00663A4C">
      <w:pPr>
        <w:jc w:val="right"/>
        <w:rPr>
          <w:rFonts w:cstheme="minorHAnsi"/>
          <w:szCs w:val="20"/>
        </w:rPr>
      </w:pPr>
    </w:p>
    <w:bookmarkEnd w:id="68"/>
    <w:sectPr w:rsidR="00852FD1" w:rsidRPr="00663A4C" w:rsidSect="003E40D2">
      <w:headerReference w:type="default" r:id="rId18"/>
      <w:footerReference w:type="default" r:id="rId19"/>
      <w:headerReference w:type="first" r:id="rId20"/>
      <w:pgSz w:w="11906" w:h="16838" w:code="9"/>
      <w:pgMar w:top="1418" w:right="1274" w:bottom="1418" w:left="1418" w:header="709" w:footer="865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E0452" w16cid:durableId="286E17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8E403" w14:textId="77777777" w:rsidR="00387B58" w:rsidRDefault="00387B58" w:rsidP="007A1C80">
      <w:r>
        <w:separator/>
      </w:r>
    </w:p>
  </w:endnote>
  <w:endnote w:type="continuationSeparator" w:id="0">
    <w:p w14:paraId="25440534" w14:textId="77777777" w:rsidR="00387B58" w:rsidRDefault="00387B58" w:rsidP="007A1C80">
      <w:r>
        <w:continuationSeparator/>
      </w:r>
    </w:p>
  </w:endnote>
  <w:endnote w:type="continuationNotice" w:id="1">
    <w:p w14:paraId="3544CDB0" w14:textId="77777777" w:rsidR="00387B58" w:rsidRDefault="00387B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7"/>
      <w:gridCol w:w="3666"/>
      <w:gridCol w:w="1574"/>
    </w:tblGrid>
    <w:tr w:rsidR="00387B58" w14:paraId="18A499B9" w14:textId="77777777" w:rsidTr="00710774">
      <w:trPr>
        <w:trHeight w:val="50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B84B480" w14:textId="77777777" w:rsidR="00387B58" w:rsidRPr="00B16B42" w:rsidRDefault="00387B58" w:rsidP="00710774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D0D83DD" w14:textId="77777777" w:rsidR="00387B58" w:rsidRDefault="00387B58" w:rsidP="00710774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A88AEBE" w14:textId="55E7FD81" w:rsidR="00387B58" w:rsidRDefault="00387B58" w:rsidP="0071077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63A4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 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63A4C">
            <w:rPr>
              <w:noProof/>
              <w:sz w:val="16"/>
              <w:szCs w:val="16"/>
            </w:rPr>
            <w:t>11</w:t>
          </w:r>
          <w:r>
            <w:rPr>
              <w:sz w:val="16"/>
              <w:szCs w:val="16"/>
            </w:rPr>
            <w:fldChar w:fldCharType="end"/>
          </w:r>
        </w:p>
      </w:tc>
    </w:tr>
  </w:tbl>
  <w:p w14:paraId="682CA452" w14:textId="77777777" w:rsidR="00387B58" w:rsidRPr="00CC08B4" w:rsidRDefault="00387B58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21"/>
      <w:gridCol w:w="3550"/>
      <w:gridCol w:w="1543"/>
    </w:tblGrid>
    <w:tr w:rsidR="00387B58" w:rsidRPr="00DD3397" w14:paraId="0FAA7985" w14:textId="77777777" w:rsidTr="003E40D2">
      <w:trPr>
        <w:trHeight w:val="362"/>
      </w:trPr>
      <w:tc>
        <w:tcPr>
          <w:tcW w:w="412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01082ED" w14:textId="77777777" w:rsidR="00387B58" w:rsidRPr="00DD3397" w:rsidRDefault="00387B58" w:rsidP="003E40D2">
          <w:pPr>
            <w:pStyle w:val="Stopka"/>
            <w:spacing w:before="20"/>
            <w:rPr>
              <w:rFonts w:cstheme="minorHAnsi"/>
              <w:color w:val="FF0000"/>
              <w:sz w:val="16"/>
              <w:szCs w:val="16"/>
            </w:rPr>
          </w:pPr>
        </w:p>
      </w:tc>
      <w:tc>
        <w:tcPr>
          <w:tcW w:w="355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47B9A55" w14:textId="77777777" w:rsidR="00387B58" w:rsidRPr="00DD3397" w:rsidRDefault="00387B58" w:rsidP="003E40D2">
          <w:pPr>
            <w:pStyle w:val="Stopka"/>
            <w:spacing w:before="20"/>
            <w:rPr>
              <w:rFonts w:cstheme="minorHAnsi"/>
              <w:sz w:val="16"/>
              <w:szCs w:val="16"/>
            </w:rPr>
          </w:pPr>
        </w:p>
      </w:tc>
      <w:tc>
        <w:tcPr>
          <w:tcW w:w="154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4DC9FB9" w14:textId="30778442" w:rsidR="00387B58" w:rsidRPr="00DD3397" w:rsidRDefault="00387B58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  <w:r w:rsidRPr="00DD3397">
            <w:rPr>
              <w:rFonts w:cstheme="minorHAnsi"/>
              <w:sz w:val="16"/>
              <w:szCs w:val="16"/>
            </w:rPr>
            <w:t xml:space="preserve">Strona </w:t>
          </w:r>
          <w:r w:rsidRPr="00DD3397">
            <w:rPr>
              <w:rFonts w:cstheme="minorHAnsi"/>
              <w:sz w:val="16"/>
              <w:szCs w:val="16"/>
            </w:rPr>
            <w:fldChar w:fldCharType="begin"/>
          </w:r>
          <w:r w:rsidRPr="00DD3397">
            <w:rPr>
              <w:rFonts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cstheme="minorHAnsi"/>
              <w:sz w:val="16"/>
              <w:szCs w:val="16"/>
            </w:rPr>
            <w:fldChar w:fldCharType="separate"/>
          </w:r>
          <w:r w:rsidR="00663A4C">
            <w:rPr>
              <w:rFonts w:cstheme="minorHAnsi"/>
              <w:noProof/>
              <w:sz w:val="16"/>
              <w:szCs w:val="16"/>
            </w:rPr>
            <w:t>11</w:t>
          </w:r>
          <w:r w:rsidRPr="00DD3397">
            <w:rPr>
              <w:rFonts w:cstheme="minorHAnsi"/>
              <w:sz w:val="16"/>
              <w:szCs w:val="16"/>
            </w:rPr>
            <w:fldChar w:fldCharType="end"/>
          </w:r>
          <w:r w:rsidRPr="00DD3397">
            <w:rPr>
              <w:rFonts w:cstheme="minorHAnsi"/>
              <w:sz w:val="16"/>
              <w:szCs w:val="16"/>
            </w:rPr>
            <w:t xml:space="preserve"> z </w:t>
          </w:r>
          <w:r w:rsidR="00663A4C">
            <w:rPr>
              <w:rFonts w:cstheme="minorHAnsi"/>
              <w:sz w:val="16"/>
              <w:szCs w:val="16"/>
            </w:rPr>
            <w:t>11</w:t>
          </w:r>
        </w:p>
        <w:p w14:paraId="5EE844F6" w14:textId="77777777" w:rsidR="00387B58" w:rsidRPr="00DD3397" w:rsidRDefault="00387B58" w:rsidP="003E40D2">
          <w:pPr>
            <w:pStyle w:val="Stopka"/>
            <w:spacing w:before="20"/>
            <w:jc w:val="right"/>
            <w:rPr>
              <w:rFonts w:cstheme="minorHAnsi"/>
              <w:sz w:val="16"/>
              <w:szCs w:val="16"/>
            </w:rPr>
          </w:pPr>
        </w:p>
      </w:tc>
    </w:tr>
  </w:tbl>
  <w:p w14:paraId="45228D22" w14:textId="2DBC781C" w:rsidR="00387B58" w:rsidRPr="006467C1" w:rsidRDefault="00387B58" w:rsidP="003E40D2">
    <w:pPr>
      <w:pStyle w:val="Stopka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5F27" w14:textId="77777777" w:rsidR="00387B58" w:rsidRDefault="00387B58" w:rsidP="007A1C80">
      <w:r>
        <w:separator/>
      </w:r>
    </w:p>
  </w:footnote>
  <w:footnote w:type="continuationSeparator" w:id="0">
    <w:p w14:paraId="05FE6E0E" w14:textId="77777777" w:rsidR="00387B58" w:rsidRDefault="00387B58" w:rsidP="007A1C80">
      <w:r>
        <w:continuationSeparator/>
      </w:r>
    </w:p>
  </w:footnote>
  <w:footnote w:type="continuationNotice" w:id="1">
    <w:p w14:paraId="422EE42E" w14:textId="77777777" w:rsidR="00387B58" w:rsidRDefault="00387B58"/>
  </w:footnote>
  <w:footnote w:id="2">
    <w:p w14:paraId="1C0FCD70" w14:textId="77777777" w:rsidR="00387B58" w:rsidRDefault="00387B58" w:rsidP="009A554B">
      <w:pPr>
        <w:rPr>
          <w:rFonts w:eastAsiaTheme="minorHAnsi" w:cstheme="minorHAnsi"/>
          <w:szCs w:val="20"/>
          <w:highlight w:val="lightGray"/>
          <w:lang w:eastAsia="en-US"/>
        </w:rPr>
      </w:pPr>
      <w:r w:rsidRPr="00924000">
        <w:rPr>
          <w:rStyle w:val="Odwoanieprzypisudolnego"/>
          <w:rFonts w:cstheme="minorHAnsi"/>
          <w:szCs w:val="20"/>
          <w:highlight w:val="lightGray"/>
        </w:rPr>
        <w:footnoteRef/>
      </w:r>
      <w:r w:rsidRPr="00924000">
        <w:rPr>
          <w:rFonts w:cstheme="minorHAnsi"/>
          <w:szCs w:val="20"/>
          <w:highlight w:val="lightGray"/>
        </w:rPr>
        <w:t xml:space="preserve"> 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>List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y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Sankcyjn</w:t>
      </w:r>
      <w:r>
        <w:rPr>
          <w:rFonts w:eastAsiaTheme="minorHAnsi" w:cstheme="minorHAnsi"/>
          <w:b/>
          <w:szCs w:val="20"/>
          <w:highlight w:val="lightGray"/>
          <w:lang w:eastAsia="en-US"/>
        </w:rPr>
        <w:t>e</w:t>
      </w:r>
      <w:r w:rsidRPr="00924000">
        <w:rPr>
          <w:rFonts w:eastAsiaTheme="minorHAnsi" w:cstheme="minorHAnsi"/>
          <w:b/>
          <w:szCs w:val="20"/>
          <w:highlight w:val="lightGray"/>
          <w:lang w:eastAsia="en-US"/>
        </w:rPr>
        <w:t xml:space="preserve"> </w:t>
      </w:r>
    </w:p>
    <w:p w14:paraId="254910AA" w14:textId="77777777" w:rsidR="00387B58" w:rsidRPr="00E67AD8" w:rsidRDefault="00387B58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wykazy osób lub podmiotów określone w:</w:t>
      </w:r>
    </w:p>
    <w:p w14:paraId="7F110E77" w14:textId="77777777" w:rsidR="00387B58" w:rsidRPr="00E67AD8" w:rsidRDefault="00387B58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4C64DAB9" w14:textId="77777777" w:rsidR="00387B58" w:rsidRPr="00E67AD8" w:rsidRDefault="00387B58" w:rsidP="009A554B">
      <w:pPr>
        <w:tabs>
          <w:tab w:val="left" w:pos="284"/>
        </w:tabs>
        <w:ind w:left="284" w:hanging="284"/>
        <w:rPr>
          <w:rFonts w:eastAsiaTheme="minorHAnsi" w:cstheme="minorHAnsi"/>
          <w:szCs w:val="20"/>
          <w:lang w:eastAsia="en-US"/>
        </w:rPr>
      </w:pPr>
      <w:r w:rsidRPr="00E67AD8">
        <w:rPr>
          <w:rFonts w:eastAsiaTheme="minorHAnsi" w:cstheme="minorHAnsi"/>
          <w:szCs w:val="20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5427CFD6" w14:textId="77777777" w:rsidR="00387B58" w:rsidRPr="00B13674" w:rsidRDefault="00387B58" w:rsidP="00807005">
      <w:pPr>
        <w:pStyle w:val="Akapitzlist"/>
        <w:numPr>
          <w:ilvl w:val="0"/>
          <w:numId w:val="68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eastAsiaTheme="minorHAnsi" w:hAnsiTheme="minorHAnsi" w:cstheme="minorHAnsi"/>
          <w:szCs w:val="20"/>
        </w:rPr>
      </w:pPr>
      <w:r w:rsidRPr="00E67AD8">
        <w:rPr>
          <w:rFonts w:asciiTheme="minorHAnsi" w:eastAsiaTheme="minorHAnsi" w:hAnsiTheme="minorHAnsi" w:cstheme="minorHAnsi"/>
          <w:szCs w:val="20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</w:t>
      </w:r>
      <w:r w:rsidRPr="00E67AD8">
        <w:rPr>
          <w:rFonts w:asciiTheme="minorHAnsi" w:eastAsiaTheme="minorHAnsi" w:hAnsiTheme="minorHAnsi" w:cstheme="minorHAnsi"/>
          <w:szCs w:val="20"/>
        </w:rPr>
        <w:br/>
        <w:t xml:space="preserve"> z postępowania o udzielenie zamówienia publicznego lub konkursu prowadzonego na podstawie ustawy z dnia 11 września 2019 r. - Prawo zamówień publicznych.</w:t>
      </w:r>
    </w:p>
  </w:footnote>
  <w:footnote w:id="3">
    <w:p w14:paraId="395414AF" w14:textId="77777777" w:rsidR="00387B58" w:rsidRPr="00924000" w:rsidRDefault="00387B58" w:rsidP="009A554B">
      <w:pPr>
        <w:pStyle w:val="Tekstprzypisudolnego"/>
        <w:rPr>
          <w:rFonts w:eastAsiaTheme="minorHAnsi" w:cstheme="minorHAnsi"/>
          <w:highlight w:val="lightGray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F5BC049" w14:textId="77777777" w:rsidR="00387B58" w:rsidRPr="00891EB7" w:rsidRDefault="00387B58" w:rsidP="009A554B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924000">
        <w:rPr>
          <w:rFonts w:eastAsiaTheme="minorHAnsi" w:cstheme="minorHAnsi"/>
          <w:highlight w:val="lightGray"/>
          <w:vertAlign w:val="superscript"/>
          <w:lang w:eastAsia="en-US"/>
        </w:rPr>
        <w:footnoteRef/>
      </w:r>
      <w:r w:rsidRPr="00924000">
        <w:rPr>
          <w:rFonts w:eastAsiaTheme="minorHAnsi" w:cstheme="minorHAnsi"/>
          <w:highlight w:val="lightGray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387B58" w:rsidRPr="00DD3397" w14:paraId="66786349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77777777" w:rsidR="00387B58" w:rsidRPr="00DD3397" w:rsidRDefault="00387B58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387B58" w:rsidRPr="00DD3397" w:rsidRDefault="00387B58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387B58" w:rsidRPr="00DD3397" w14:paraId="7367C565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387B58" w:rsidRPr="00DD3397" w:rsidRDefault="00387B58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3C619A5C" w:rsidR="00387B58" w:rsidRPr="006B4A38" w:rsidRDefault="00387B58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915B49">
            <w:rPr>
              <w:rFonts w:cstheme="minorHAnsi"/>
              <w:b/>
              <w:bCs/>
              <w:sz w:val="18"/>
              <w:szCs w:val="18"/>
            </w:rPr>
            <w:t>1400/DW00/ZT/KZ/2023/0000068168</w:t>
          </w:r>
        </w:p>
      </w:tc>
    </w:tr>
  </w:tbl>
  <w:p w14:paraId="6F0CB038" w14:textId="77777777" w:rsidR="00387B58" w:rsidRPr="00C842CA" w:rsidRDefault="00387B58" w:rsidP="00802FBE">
    <w:pPr>
      <w:pStyle w:val="Nagwek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68"/>
      <w:gridCol w:w="2988"/>
    </w:tblGrid>
    <w:tr w:rsidR="00387B58" w:rsidRPr="00DD3397" w14:paraId="586C100C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77777777" w:rsidR="00387B58" w:rsidRPr="00DD3397" w:rsidRDefault="00387B58" w:rsidP="00121F3A">
          <w:pPr>
            <w:pStyle w:val="Nagwek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387B58" w:rsidRPr="00DD3397" w:rsidRDefault="00387B58" w:rsidP="00121F3A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387B58" w:rsidRPr="00F737B7" w14:paraId="420F57F5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387B58" w:rsidRPr="00DD3397" w:rsidRDefault="00387B58" w:rsidP="005C6F8F">
          <w:pPr>
            <w:pStyle w:val="Nagwek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76F87A3B" w:rsidR="00387B58" w:rsidRPr="00F737B7" w:rsidRDefault="00387B58" w:rsidP="00CE001C">
          <w:pPr>
            <w:pStyle w:val="Nagwek"/>
            <w:jc w:val="right"/>
            <w:rPr>
              <w:rFonts w:cstheme="minorHAnsi"/>
              <w:b/>
              <w:bCs/>
              <w:sz w:val="18"/>
              <w:szCs w:val="18"/>
            </w:rPr>
          </w:pPr>
          <w:r w:rsidRPr="00915B49">
            <w:rPr>
              <w:rFonts w:cstheme="minorHAnsi"/>
              <w:b/>
              <w:bCs/>
              <w:sz w:val="18"/>
              <w:szCs w:val="18"/>
            </w:rPr>
            <w:t>1400/DW00/ZT/KZ/2023/0000068168</w:t>
          </w:r>
        </w:p>
      </w:tc>
    </w:tr>
  </w:tbl>
  <w:p w14:paraId="61AE3A27" w14:textId="77777777" w:rsidR="00387B58" w:rsidRPr="00121F3A" w:rsidRDefault="00387B58" w:rsidP="00121F3A">
    <w:pPr>
      <w:pStyle w:val="Nagwek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387B58" w:rsidRPr="00DD3397" w14:paraId="3C6805D9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7F59F1D0" w14:textId="698C1A9A" w:rsidR="00387B58" w:rsidRPr="00DD3397" w:rsidRDefault="00387B58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9EBA90" w14:textId="77777777" w:rsidR="00387B58" w:rsidRPr="00DD3397" w:rsidRDefault="00387B58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387B58" w:rsidRPr="00DD3397" w14:paraId="332083D9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DB52002" w14:textId="77777777" w:rsidR="00387B58" w:rsidRPr="00DD3397" w:rsidRDefault="00387B58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899E630" w14:textId="3BD6A3EB" w:rsidR="00387B58" w:rsidRPr="006B4A38" w:rsidRDefault="00387B58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852FD1">
            <w:rPr>
              <w:rFonts w:cstheme="minorHAnsi"/>
              <w:b/>
              <w:bCs/>
              <w:sz w:val="18"/>
              <w:szCs w:val="18"/>
            </w:rPr>
            <w:t>1400/DW00/ZT/KZ/2023/0000068168</w:t>
          </w:r>
        </w:p>
      </w:tc>
    </w:tr>
  </w:tbl>
  <w:p w14:paraId="10775515" w14:textId="7FE214E0" w:rsidR="00387B58" w:rsidRPr="001C5E9C" w:rsidRDefault="00387B58" w:rsidP="001C5E9C">
    <w:pPr>
      <w:pStyle w:val="Nagwek"/>
      <w:rPr>
        <w:rFonts w:cstheme="minorHAn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012"/>
    </w:tblGrid>
    <w:tr w:rsidR="00387B58" w:rsidRPr="00DD3397" w14:paraId="0C5D7671" w14:textId="77777777" w:rsidTr="004362AE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D0A9727" w14:textId="77777777" w:rsidR="00387B58" w:rsidRPr="00DD3397" w:rsidRDefault="00387B58" w:rsidP="00872D3D">
          <w:pPr>
            <w:pStyle w:val="Nagwek"/>
            <w:spacing w:line="240" w:lineRule="auto"/>
            <w:jc w:val="left"/>
            <w:rPr>
              <w:rFonts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557B07" w14:textId="77777777" w:rsidR="00387B58" w:rsidRPr="00DD3397" w:rsidRDefault="00387B58" w:rsidP="00872D3D">
          <w:pPr>
            <w:pStyle w:val="Nagwek"/>
            <w:spacing w:line="240" w:lineRule="auto"/>
            <w:jc w:val="righ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sz w:val="18"/>
              <w:szCs w:val="18"/>
            </w:rPr>
            <w:t xml:space="preserve">oznaczenie sprawy: </w:t>
          </w:r>
        </w:p>
      </w:tc>
    </w:tr>
    <w:tr w:rsidR="00387B58" w:rsidRPr="00DD3397" w14:paraId="165E52C6" w14:textId="77777777" w:rsidTr="004362AE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9577AF" w14:textId="77777777" w:rsidR="00387B58" w:rsidRPr="00DD3397" w:rsidRDefault="00387B58" w:rsidP="00872D3D">
          <w:pPr>
            <w:pStyle w:val="Nagwek"/>
            <w:spacing w:line="240" w:lineRule="auto"/>
            <w:jc w:val="left"/>
            <w:rPr>
              <w:rFonts w:cstheme="minorHAnsi"/>
              <w:sz w:val="18"/>
              <w:szCs w:val="18"/>
            </w:rPr>
          </w:pPr>
          <w:r w:rsidRPr="00DD3397">
            <w:rPr>
              <w:rFonts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91D5BFA" w14:textId="3FBE92F6" w:rsidR="00387B58" w:rsidRPr="006B4A38" w:rsidRDefault="00387B58" w:rsidP="00872D3D">
          <w:pPr>
            <w:pStyle w:val="Nagwek"/>
            <w:spacing w:line="240" w:lineRule="auto"/>
            <w:jc w:val="right"/>
            <w:rPr>
              <w:rFonts w:cstheme="minorHAnsi"/>
              <w:bCs/>
              <w:sz w:val="18"/>
              <w:szCs w:val="18"/>
            </w:rPr>
          </w:pPr>
          <w:r w:rsidRPr="00852FD1">
            <w:rPr>
              <w:rFonts w:cstheme="minorHAnsi"/>
              <w:b/>
              <w:bCs/>
              <w:sz w:val="18"/>
              <w:szCs w:val="18"/>
            </w:rPr>
            <w:t>1400/DW00/ZT/KZ/2023/0000068168</w:t>
          </w:r>
        </w:p>
      </w:tc>
    </w:tr>
  </w:tbl>
  <w:p w14:paraId="1696B5CC" w14:textId="6545ED2B" w:rsidR="00387B58" w:rsidRPr="00E838FD" w:rsidRDefault="00387B58" w:rsidP="00E838FD">
    <w:pPr>
      <w:pStyle w:val="Nagwek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66784A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2D025B9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02EF3B0F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3DD73C7"/>
    <w:multiLevelType w:val="singleLevel"/>
    <w:tmpl w:val="D72E9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25" w15:restartNumberingAfterBreak="0">
    <w:nsid w:val="088E6C4C"/>
    <w:multiLevelType w:val="singleLevel"/>
    <w:tmpl w:val="B066E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</w:abstractNum>
  <w:abstractNum w:abstractNumId="26" w15:restartNumberingAfterBreak="0">
    <w:nsid w:val="090818FD"/>
    <w:multiLevelType w:val="hybridMultilevel"/>
    <w:tmpl w:val="813A242E"/>
    <w:lvl w:ilvl="0" w:tplc="5AA60BCA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B271BC5"/>
    <w:multiLevelType w:val="hybridMultilevel"/>
    <w:tmpl w:val="2FB0DA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0C195621"/>
    <w:multiLevelType w:val="singleLevel"/>
    <w:tmpl w:val="E9146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</w:abstractNum>
  <w:abstractNum w:abstractNumId="30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0FDB6AE3"/>
    <w:multiLevelType w:val="hybridMultilevel"/>
    <w:tmpl w:val="C1823D1E"/>
    <w:lvl w:ilvl="0" w:tplc="3D5445E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5784C3A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6" w15:restartNumberingAfterBreak="0">
    <w:nsid w:val="1AED2114"/>
    <w:multiLevelType w:val="singleLevel"/>
    <w:tmpl w:val="2C5421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37" w15:restartNumberingAfterBreak="0">
    <w:nsid w:val="1B3E41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1" w15:restartNumberingAfterBreak="0">
    <w:nsid w:val="1F6F24F7"/>
    <w:multiLevelType w:val="hybridMultilevel"/>
    <w:tmpl w:val="E6D2B20A"/>
    <w:lvl w:ilvl="0" w:tplc="DA2ED0C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 w15:restartNumberingAfterBreak="0">
    <w:nsid w:val="208C46F8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7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0" w15:restartNumberingAfterBreak="0">
    <w:nsid w:val="312107C1"/>
    <w:multiLevelType w:val="hybridMultilevel"/>
    <w:tmpl w:val="4F447B54"/>
    <w:lvl w:ilvl="0" w:tplc="DB6C4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6598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366447C9"/>
    <w:multiLevelType w:val="hybridMultilevel"/>
    <w:tmpl w:val="6F86DC7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6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9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62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68E7612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5" w15:restartNumberingAfterBreak="0">
    <w:nsid w:val="49A1622C"/>
    <w:multiLevelType w:val="hybridMultilevel"/>
    <w:tmpl w:val="3966808E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C440CE7"/>
    <w:multiLevelType w:val="multilevel"/>
    <w:tmpl w:val="D750D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8" w15:restartNumberingAfterBreak="0">
    <w:nsid w:val="4D340609"/>
    <w:multiLevelType w:val="hybridMultilevel"/>
    <w:tmpl w:val="866A3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EA3776D"/>
    <w:multiLevelType w:val="hybridMultilevel"/>
    <w:tmpl w:val="A0961F3C"/>
    <w:lvl w:ilvl="0" w:tplc="A60E1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1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3" w15:restartNumberingAfterBreak="0">
    <w:nsid w:val="51A97FC0"/>
    <w:multiLevelType w:val="hybridMultilevel"/>
    <w:tmpl w:val="658E7964"/>
    <w:lvl w:ilvl="0" w:tplc="115673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5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B895109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77" w15:restartNumberingAfterBreak="0">
    <w:nsid w:val="5BE40DB9"/>
    <w:multiLevelType w:val="multilevel"/>
    <w:tmpl w:val="D424F6A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8" w15:restartNumberingAfterBreak="0">
    <w:nsid w:val="5CFD10BF"/>
    <w:multiLevelType w:val="hybridMultilevel"/>
    <w:tmpl w:val="497EC7FE"/>
    <w:lvl w:ilvl="0" w:tplc="DDE2C692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80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611D4EAA"/>
    <w:multiLevelType w:val="hybridMultilevel"/>
    <w:tmpl w:val="4E0C9ACC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4" w15:restartNumberingAfterBreak="0">
    <w:nsid w:val="62C56602"/>
    <w:multiLevelType w:val="hybridMultilevel"/>
    <w:tmpl w:val="4208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38E0E42"/>
    <w:multiLevelType w:val="hybridMultilevel"/>
    <w:tmpl w:val="7CE28506"/>
    <w:lvl w:ilvl="0" w:tplc="CEB20B62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65B400FB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6285E29"/>
    <w:multiLevelType w:val="hybridMultilevel"/>
    <w:tmpl w:val="F08E12C8"/>
    <w:lvl w:ilvl="0" w:tplc="EF6A3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7C57DD"/>
    <w:multiLevelType w:val="hybridMultilevel"/>
    <w:tmpl w:val="3DAAF304"/>
    <w:lvl w:ilvl="0" w:tplc="9F26D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1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B2C3809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EDE18F0"/>
    <w:multiLevelType w:val="singleLevel"/>
    <w:tmpl w:val="1048FD7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color w:val="auto"/>
        <w:sz w:val="20"/>
      </w:rPr>
    </w:lvl>
  </w:abstractNum>
  <w:abstractNum w:abstractNumId="9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8" w15:restartNumberingAfterBreak="0">
    <w:nsid w:val="70AF3DA5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2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2FC113E"/>
    <w:multiLevelType w:val="hybridMultilevel"/>
    <w:tmpl w:val="7A824BC6"/>
    <w:lvl w:ilvl="0" w:tplc="81003D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6" w15:restartNumberingAfterBreak="0">
    <w:nsid w:val="762B1626"/>
    <w:multiLevelType w:val="hybridMultilevel"/>
    <w:tmpl w:val="B45494A2"/>
    <w:lvl w:ilvl="0" w:tplc="77F2E97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651475C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DF04E8"/>
    <w:multiLevelType w:val="hybridMultilevel"/>
    <w:tmpl w:val="E5F21EB2"/>
    <w:lvl w:ilvl="0" w:tplc="F2207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10" w15:restartNumberingAfterBreak="0">
    <w:nsid w:val="7A1A7963"/>
    <w:multiLevelType w:val="singleLevel"/>
    <w:tmpl w:val="F1AC0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111" w15:restartNumberingAfterBreak="0">
    <w:nsid w:val="7B7F1555"/>
    <w:multiLevelType w:val="multilevel"/>
    <w:tmpl w:val="97D2D410"/>
    <w:lvl w:ilvl="0">
      <w:start w:val="1"/>
      <w:numFmt w:val="lowerLetter"/>
      <w:lvlText w:val="%1)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1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79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7"/>
  </w:num>
  <w:num w:numId="3">
    <w:abstractNumId w:val="87"/>
  </w:num>
  <w:num w:numId="4">
    <w:abstractNumId w:val="55"/>
  </w:num>
  <w:num w:numId="5">
    <w:abstractNumId w:val="67"/>
  </w:num>
  <w:num w:numId="6">
    <w:abstractNumId w:val="81"/>
  </w:num>
  <w:num w:numId="7">
    <w:abstractNumId w:val="82"/>
  </w:num>
  <w:num w:numId="8">
    <w:abstractNumId w:val="32"/>
  </w:num>
  <w:num w:numId="9">
    <w:abstractNumId w:val="97"/>
  </w:num>
  <w:num w:numId="10">
    <w:abstractNumId w:val="86"/>
  </w:num>
  <w:num w:numId="11">
    <w:abstractNumId w:val="105"/>
  </w:num>
  <w:num w:numId="12">
    <w:abstractNumId w:val="20"/>
  </w:num>
  <w:num w:numId="13">
    <w:abstractNumId w:val="0"/>
  </w:num>
  <w:num w:numId="14">
    <w:abstractNumId w:val="77"/>
  </w:num>
  <w:num w:numId="15">
    <w:abstractNumId w:val="77"/>
  </w:num>
  <w:num w:numId="16">
    <w:abstractNumId w:val="22"/>
  </w:num>
  <w:num w:numId="17">
    <w:abstractNumId w:val="101"/>
  </w:num>
  <w:num w:numId="18">
    <w:abstractNumId w:val="77"/>
  </w:num>
  <w:num w:numId="19">
    <w:abstractNumId w:val="80"/>
  </w:num>
  <w:num w:numId="20">
    <w:abstractNumId w:val="72"/>
  </w:num>
  <w:num w:numId="21">
    <w:abstractNumId w:val="113"/>
  </w:num>
  <w:num w:numId="22">
    <w:abstractNumId w:val="62"/>
  </w:num>
  <w:num w:numId="23">
    <w:abstractNumId w:val="54"/>
  </w:num>
  <w:num w:numId="24">
    <w:abstractNumId w:val="30"/>
  </w:num>
  <w:num w:numId="25">
    <w:abstractNumId w:val="44"/>
  </w:num>
  <w:num w:numId="26">
    <w:abstractNumId w:val="77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="Tahoma" w:hAnsi="Tahoma" w:cs="Tahoma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49"/>
  </w:num>
  <w:num w:numId="31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2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3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4">
    <w:abstractNumId w:val="51"/>
  </w:num>
  <w:num w:numId="35">
    <w:abstractNumId w:val="74"/>
  </w:num>
  <w:num w:numId="36">
    <w:abstractNumId w:val="71"/>
  </w:num>
  <w:num w:numId="37">
    <w:abstractNumId w:val="21"/>
  </w:num>
  <w:num w:numId="38">
    <w:abstractNumId w:val="112"/>
  </w:num>
  <w:num w:numId="39">
    <w:abstractNumId w:val="59"/>
  </w:num>
  <w:num w:numId="40">
    <w:abstractNumId w:val="79"/>
  </w:num>
  <w:num w:numId="41">
    <w:abstractNumId w:val="104"/>
  </w:num>
  <w:num w:numId="42">
    <w:abstractNumId w:val="85"/>
  </w:num>
  <w:num w:numId="43">
    <w:abstractNumId w:val="106"/>
  </w:num>
  <w:num w:numId="44">
    <w:abstractNumId w:val="52"/>
  </w:num>
  <w:num w:numId="45">
    <w:abstractNumId w:val="69"/>
  </w:num>
  <w:num w:numId="46">
    <w:abstractNumId w:val="40"/>
  </w:num>
  <w:num w:numId="47">
    <w:abstractNumId w:val="95"/>
  </w:num>
  <w:num w:numId="48">
    <w:abstractNumId w:val="39"/>
  </w:num>
  <w:num w:numId="49">
    <w:abstractNumId w:val="61"/>
  </w:num>
  <w:num w:numId="50">
    <w:abstractNumId w:val="60"/>
  </w:num>
  <w:num w:numId="51">
    <w:abstractNumId w:val="7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2">
    <w:abstractNumId w:val="78"/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6"/>
    <w:lvlOverride w:ilvl="0">
      <w:startOverride w:val="1"/>
    </w:lvlOverride>
  </w:num>
  <w:num w:numId="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7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Arial" w:hAnsi="Arial" w:cs="Arial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57">
    <w:abstractNumId w:val="43"/>
  </w:num>
  <w:num w:numId="58">
    <w:abstractNumId w:val="58"/>
  </w:num>
  <w:num w:numId="59">
    <w:abstractNumId w:val="108"/>
  </w:num>
  <w:num w:numId="60">
    <w:abstractNumId w:val="27"/>
  </w:num>
  <w:num w:numId="61">
    <w:abstractNumId w:val="83"/>
  </w:num>
  <w:num w:numId="62">
    <w:abstractNumId w:val="98"/>
  </w:num>
  <w:num w:numId="63">
    <w:abstractNumId w:val="38"/>
  </w:num>
  <w:num w:numId="64">
    <w:abstractNumId w:val="93"/>
  </w:num>
  <w:num w:numId="65">
    <w:abstractNumId w:val="91"/>
  </w:num>
  <w:num w:numId="66">
    <w:abstractNumId w:val="111"/>
  </w:num>
  <w:num w:numId="67">
    <w:abstractNumId w:val="33"/>
  </w:num>
  <w:num w:numId="68">
    <w:abstractNumId w:val="56"/>
  </w:num>
  <w:num w:numId="69">
    <w:abstractNumId w:val="35"/>
  </w:num>
  <w:num w:numId="70">
    <w:abstractNumId w:val="114"/>
  </w:num>
  <w:num w:numId="71">
    <w:abstractNumId w:val="84"/>
  </w:num>
  <w:num w:numId="72">
    <w:abstractNumId w:val="29"/>
  </w:num>
  <w:num w:numId="73">
    <w:abstractNumId w:val="41"/>
  </w:num>
  <w:num w:numId="74">
    <w:abstractNumId w:val="109"/>
  </w:num>
  <w:num w:numId="75">
    <w:abstractNumId w:val="46"/>
  </w:num>
  <w:num w:numId="76">
    <w:abstractNumId w:val="25"/>
  </w:num>
  <w:num w:numId="77">
    <w:abstractNumId w:val="36"/>
  </w:num>
  <w:num w:numId="78">
    <w:abstractNumId w:val="96"/>
  </w:num>
  <w:num w:numId="79">
    <w:abstractNumId w:val="70"/>
  </w:num>
  <w:num w:numId="80">
    <w:abstractNumId w:val="89"/>
  </w:num>
  <w:num w:numId="81">
    <w:abstractNumId w:val="103"/>
  </w:num>
  <w:num w:numId="82">
    <w:abstractNumId w:val="90"/>
  </w:num>
  <w:num w:numId="83">
    <w:abstractNumId w:val="24"/>
  </w:num>
  <w:num w:numId="84">
    <w:abstractNumId w:val="48"/>
  </w:num>
  <w:num w:numId="85">
    <w:abstractNumId w:val="110"/>
  </w:num>
  <w:num w:numId="86">
    <w:abstractNumId w:val="63"/>
  </w:num>
  <w:num w:numId="87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64"/>
  </w:num>
  <w:num w:numId="91">
    <w:abstractNumId w:val="99"/>
  </w:num>
  <w:num w:numId="92">
    <w:abstractNumId w:val="50"/>
  </w:num>
  <w:num w:numId="93">
    <w:abstractNumId w:val="31"/>
  </w:num>
  <w:num w:numId="94">
    <w:abstractNumId w:val="34"/>
  </w:num>
  <w:num w:numId="95">
    <w:abstractNumId w:val="68"/>
  </w:num>
  <w:num w:numId="96">
    <w:abstractNumId w:val="65"/>
  </w:num>
  <w:num w:numId="97">
    <w:abstractNumId w:val="66"/>
  </w:num>
  <w:num w:numId="98">
    <w:abstractNumId w:val="37"/>
  </w:num>
  <w:num w:numId="99">
    <w:abstractNumId w:val="107"/>
  </w:num>
  <w:num w:numId="100">
    <w:abstractNumId w:val="42"/>
  </w:num>
  <w:num w:numId="101">
    <w:abstractNumId w:val="19"/>
  </w:num>
  <w:num w:numId="102">
    <w:abstractNumId w:val="94"/>
  </w:num>
  <w:num w:numId="103">
    <w:abstractNumId w:val="23"/>
  </w:num>
  <w:num w:numId="104">
    <w:abstractNumId w:val="73"/>
  </w:num>
  <w:num w:numId="105">
    <w:abstractNumId w:val="28"/>
  </w:num>
  <w:num w:numId="106">
    <w:abstractNumId w:val="53"/>
  </w:num>
  <w:num w:numId="107">
    <w:abstractNumId w:val="8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6852"/>
    <w:rsid w:val="0000742A"/>
    <w:rsid w:val="000077B4"/>
    <w:rsid w:val="000077E6"/>
    <w:rsid w:val="0000782D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D5B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28D3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47A2E"/>
    <w:rsid w:val="00050E8E"/>
    <w:rsid w:val="000512C8"/>
    <w:rsid w:val="000513B3"/>
    <w:rsid w:val="00051A9B"/>
    <w:rsid w:val="00051F95"/>
    <w:rsid w:val="0005286B"/>
    <w:rsid w:val="00052904"/>
    <w:rsid w:val="00052E5B"/>
    <w:rsid w:val="0005397E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3E"/>
    <w:rsid w:val="00066976"/>
    <w:rsid w:val="00066F41"/>
    <w:rsid w:val="00066F4F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5BB0"/>
    <w:rsid w:val="00075D38"/>
    <w:rsid w:val="0007615F"/>
    <w:rsid w:val="00076794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75A7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363E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14A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A6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B3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4482"/>
    <w:rsid w:val="000E4C02"/>
    <w:rsid w:val="000E4D04"/>
    <w:rsid w:val="000E4D53"/>
    <w:rsid w:val="000E540B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DC6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0A08"/>
    <w:rsid w:val="001311D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6E7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47A88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6B5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266"/>
    <w:rsid w:val="001743F4"/>
    <w:rsid w:val="0017448E"/>
    <w:rsid w:val="00174563"/>
    <w:rsid w:val="00174EC9"/>
    <w:rsid w:val="001750BB"/>
    <w:rsid w:val="00175379"/>
    <w:rsid w:val="00175F47"/>
    <w:rsid w:val="00176FC6"/>
    <w:rsid w:val="001777DD"/>
    <w:rsid w:val="00177E15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819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2BDE"/>
    <w:rsid w:val="001B2EC3"/>
    <w:rsid w:val="001B3059"/>
    <w:rsid w:val="001B33F9"/>
    <w:rsid w:val="001B427D"/>
    <w:rsid w:val="001B446E"/>
    <w:rsid w:val="001B48D9"/>
    <w:rsid w:val="001B4D26"/>
    <w:rsid w:val="001B50B7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48EC"/>
    <w:rsid w:val="001E50C0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D2B"/>
    <w:rsid w:val="00202EB7"/>
    <w:rsid w:val="002032A4"/>
    <w:rsid w:val="002039D0"/>
    <w:rsid w:val="002042AA"/>
    <w:rsid w:val="002047B8"/>
    <w:rsid w:val="00204C84"/>
    <w:rsid w:val="00206C20"/>
    <w:rsid w:val="00207141"/>
    <w:rsid w:val="002073DB"/>
    <w:rsid w:val="00210273"/>
    <w:rsid w:val="00210861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80B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30259"/>
    <w:rsid w:val="00230551"/>
    <w:rsid w:val="00230E46"/>
    <w:rsid w:val="00230F66"/>
    <w:rsid w:val="00230FCB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5DEE"/>
    <w:rsid w:val="00236DC9"/>
    <w:rsid w:val="002375A8"/>
    <w:rsid w:val="0023772C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964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87DF0"/>
    <w:rsid w:val="00287E48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687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8E7"/>
    <w:rsid w:val="002B5E22"/>
    <w:rsid w:val="002B63FD"/>
    <w:rsid w:val="002B6B88"/>
    <w:rsid w:val="002B7C3C"/>
    <w:rsid w:val="002C00F9"/>
    <w:rsid w:val="002C0B37"/>
    <w:rsid w:val="002C0EAF"/>
    <w:rsid w:val="002C10C4"/>
    <w:rsid w:val="002C25BD"/>
    <w:rsid w:val="002C2AAB"/>
    <w:rsid w:val="002C300F"/>
    <w:rsid w:val="002C332B"/>
    <w:rsid w:val="002C3456"/>
    <w:rsid w:val="002C3756"/>
    <w:rsid w:val="002C46A2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1355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660"/>
    <w:rsid w:val="003160DC"/>
    <w:rsid w:val="00316554"/>
    <w:rsid w:val="00316883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1FC1"/>
    <w:rsid w:val="00322441"/>
    <w:rsid w:val="003224C8"/>
    <w:rsid w:val="00322B62"/>
    <w:rsid w:val="00322EA5"/>
    <w:rsid w:val="00323276"/>
    <w:rsid w:val="0032342C"/>
    <w:rsid w:val="00323E18"/>
    <w:rsid w:val="003243E3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628A"/>
    <w:rsid w:val="0035651B"/>
    <w:rsid w:val="00357E87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013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5A8"/>
    <w:rsid w:val="0038411B"/>
    <w:rsid w:val="003845A0"/>
    <w:rsid w:val="003853D1"/>
    <w:rsid w:val="00385EAC"/>
    <w:rsid w:val="003878DB"/>
    <w:rsid w:val="00387B58"/>
    <w:rsid w:val="00387B7E"/>
    <w:rsid w:val="00387D65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A035A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118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967"/>
    <w:rsid w:val="003B4B4F"/>
    <w:rsid w:val="003B6AFA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5382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578"/>
    <w:rsid w:val="003E2A77"/>
    <w:rsid w:val="003E356F"/>
    <w:rsid w:val="003E35EC"/>
    <w:rsid w:val="003E36B0"/>
    <w:rsid w:val="003E3C6D"/>
    <w:rsid w:val="003E40D2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E12"/>
    <w:rsid w:val="003F0178"/>
    <w:rsid w:val="003F021F"/>
    <w:rsid w:val="003F04D9"/>
    <w:rsid w:val="003F1547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0740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68C7"/>
    <w:rsid w:val="0040786F"/>
    <w:rsid w:val="00407B65"/>
    <w:rsid w:val="00407C6F"/>
    <w:rsid w:val="0041127D"/>
    <w:rsid w:val="00411785"/>
    <w:rsid w:val="00411D51"/>
    <w:rsid w:val="004125CD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2AE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0FD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AED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551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43E"/>
    <w:rsid w:val="00486677"/>
    <w:rsid w:val="00486853"/>
    <w:rsid w:val="004870CA"/>
    <w:rsid w:val="0049166F"/>
    <w:rsid w:val="00491B77"/>
    <w:rsid w:val="00491D77"/>
    <w:rsid w:val="00491E9F"/>
    <w:rsid w:val="004924AB"/>
    <w:rsid w:val="0049257D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400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6CF2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635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EF"/>
    <w:rsid w:val="0055703A"/>
    <w:rsid w:val="00557B2C"/>
    <w:rsid w:val="00557EF3"/>
    <w:rsid w:val="00557F59"/>
    <w:rsid w:val="00560F1B"/>
    <w:rsid w:val="005614D2"/>
    <w:rsid w:val="005619CD"/>
    <w:rsid w:val="00562039"/>
    <w:rsid w:val="005621AC"/>
    <w:rsid w:val="00562596"/>
    <w:rsid w:val="00562EE0"/>
    <w:rsid w:val="00563425"/>
    <w:rsid w:val="005643B5"/>
    <w:rsid w:val="00564639"/>
    <w:rsid w:val="00564D8E"/>
    <w:rsid w:val="005655AC"/>
    <w:rsid w:val="005657B4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C15"/>
    <w:rsid w:val="00583D86"/>
    <w:rsid w:val="005841B3"/>
    <w:rsid w:val="0058536D"/>
    <w:rsid w:val="0058582F"/>
    <w:rsid w:val="005862A8"/>
    <w:rsid w:val="00586613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0D94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8E2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DC3"/>
    <w:rsid w:val="005C5EE5"/>
    <w:rsid w:val="005C6F8F"/>
    <w:rsid w:val="005C71C1"/>
    <w:rsid w:val="005D0068"/>
    <w:rsid w:val="005D03C3"/>
    <w:rsid w:val="005D058E"/>
    <w:rsid w:val="005D083B"/>
    <w:rsid w:val="005D0B50"/>
    <w:rsid w:val="005D1D39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661"/>
    <w:rsid w:val="005E6C61"/>
    <w:rsid w:val="005E711E"/>
    <w:rsid w:val="005E789B"/>
    <w:rsid w:val="005F13BD"/>
    <w:rsid w:val="005F1A38"/>
    <w:rsid w:val="005F1E51"/>
    <w:rsid w:val="005F1F86"/>
    <w:rsid w:val="005F2C59"/>
    <w:rsid w:val="005F3C42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7A0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380D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4C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FE5"/>
    <w:rsid w:val="006700D0"/>
    <w:rsid w:val="0067018E"/>
    <w:rsid w:val="006701A7"/>
    <w:rsid w:val="0067051E"/>
    <w:rsid w:val="006707A9"/>
    <w:rsid w:val="00670F28"/>
    <w:rsid w:val="006713CA"/>
    <w:rsid w:val="00671573"/>
    <w:rsid w:val="006716B4"/>
    <w:rsid w:val="006726F2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87CD5"/>
    <w:rsid w:val="0069058C"/>
    <w:rsid w:val="00690E69"/>
    <w:rsid w:val="00691E63"/>
    <w:rsid w:val="00692264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95E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0774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526"/>
    <w:rsid w:val="00727BD5"/>
    <w:rsid w:val="007305D5"/>
    <w:rsid w:val="007308BB"/>
    <w:rsid w:val="00730B10"/>
    <w:rsid w:val="00730B85"/>
    <w:rsid w:val="007315A2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5B6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0D9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9A6"/>
    <w:rsid w:val="00756F94"/>
    <w:rsid w:val="00757686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6E2E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4F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5D2F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7F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639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1B7"/>
    <w:rsid w:val="008058E2"/>
    <w:rsid w:val="008067A3"/>
    <w:rsid w:val="008069A2"/>
    <w:rsid w:val="00807005"/>
    <w:rsid w:val="00807437"/>
    <w:rsid w:val="0080777E"/>
    <w:rsid w:val="00807D31"/>
    <w:rsid w:val="0081016C"/>
    <w:rsid w:val="0081069C"/>
    <w:rsid w:val="008109AF"/>
    <w:rsid w:val="00810B48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CED"/>
    <w:rsid w:val="0082635F"/>
    <w:rsid w:val="00826719"/>
    <w:rsid w:val="00826B7E"/>
    <w:rsid w:val="00827572"/>
    <w:rsid w:val="00827C04"/>
    <w:rsid w:val="00827C7A"/>
    <w:rsid w:val="00830221"/>
    <w:rsid w:val="00830602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171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2FD1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A98"/>
    <w:rsid w:val="00870BC3"/>
    <w:rsid w:val="00870CCF"/>
    <w:rsid w:val="00871FA8"/>
    <w:rsid w:val="00871FFC"/>
    <w:rsid w:val="008721A4"/>
    <w:rsid w:val="00872208"/>
    <w:rsid w:val="00872D3D"/>
    <w:rsid w:val="00872E22"/>
    <w:rsid w:val="0087384B"/>
    <w:rsid w:val="00873AF2"/>
    <w:rsid w:val="0087467D"/>
    <w:rsid w:val="0087573C"/>
    <w:rsid w:val="008757C8"/>
    <w:rsid w:val="00875FF2"/>
    <w:rsid w:val="008765D1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1B4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0C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3A7"/>
    <w:rsid w:val="008A5862"/>
    <w:rsid w:val="008A5B35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EEB"/>
    <w:rsid w:val="008B1FE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049E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1F8"/>
    <w:rsid w:val="008D14A1"/>
    <w:rsid w:val="008D3111"/>
    <w:rsid w:val="008D3A00"/>
    <w:rsid w:val="008D4183"/>
    <w:rsid w:val="008D43FA"/>
    <w:rsid w:val="008D4716"/>
    <w:rsid w:val="008D475B"/>
    <w:rsid w:val="008D54F6"/>
    <w:rsid w:val="008D6A0B"/>
    <w:rsid w:val="008D6DE2"/>
    <w:rsid w:val="008D6EB7"/>
    <w:rsid w:val="008D71CE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653F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5B49"/>
    <w:rsid w:val="00916201"/>
    <w:rsid w:val="0091642F"/>
    <w:rsid w:val="0091662D"/>
    <w:rsid w:val="00916910"/>
    <w:rsid w:val="00920353"/>
    <w:rsid w:val="00920C8E"/>
    <w:rsid w:val="009216D0"/>
    <w:rsid w:val="00921902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082A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B5B"/>
    <w:rsid w:val="00953C50"/>
    <w:rsid w:val="00954337"/>
    <w:rsid w:val="00954623"/>
    <w:rsid w:val="00954D84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275"/>
    <w:rsid w:val="009A2D7C"/>
    <w:rsid w:val="009A3F8E"/>
    <w:rsid w:val="009A4608"/>
    <w:rsid w:val="009A4C68"/>
    <w:rsid w:val="009A4CCB"/>
    <w:rsid w:val="009A4D84"/>
    <w:rsid w:val="009A552E"/>
    <w:rsid w:val="009A554B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6654"/>
    <w:rsid w:val="009E6CDB"/>
    <w:rsid w:val="009F042F"/>
    <w:rsid w:val="009F04C6"/>
    <w:rsid w:val="009F0D3D"/>
    <w:rsid w:val="009F1265"/>
    <w:rsid w:val="009F140F"/>
    <w:rsid w:val="009F1F20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175"/>
    <w:rsid w:val="00A116E5"/>
    <w:rsid w:val="00A1177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34B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6B1E"/>
    <w:rsid w:val="00A57348"/>
    <w:rsid w:val="00A57412"/>
    <w:rsid w:val="00A577BD"/>
    <w:rsid w:val="00A57D9E"/>
    <w:rsid w:val="00A601E6"/>
    <w:rsid w:val="00A603A6"/>
    <w:rsid w:val="00A60562"/>
    <w:rsid w:val="00A609B4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913"/>
    <w:rsid w:val="00A710C9"/>
    <w:rsid w:val="00A71663"/>
    <w:rsid w:val="00A71ADA"/>
    <w:rsid w:val="00A71F88"/>
    <w:rsid w:val="00A730C1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6FFE"/>
    <w:rsid w:val="00AA7614"/>
    <w:rsid w:val="00AB0741"/>
    <w:rsid w:val="00AB1181"/>
    <w:rsid w:val="00AB120D"/>
    <w:rsid w:val="00AB197F"/>
    <w:rsid w:val="00AB1D33"/>
    <w:rsid w:val="00AB23A7"/>
    <w:rsid w:val="00AB2DBE"/>
    <w:rsid w:val="00AB376F"/>
    <w:rsid w:val="00AB4AC9"/>
    <w:rsid w:val="00AB4E53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FA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27D1"/>
    <w:rsid w:val="00AE365E"/>
    <w:rsid w:val="00AE4249"/>
    <w:rsid w:val="00AE56BE"/>
    <w:rsid w:val="00AE6950"/>
    <w:rsid w:val="00AE71F5"/>
    <w:rsid w:val="00AE76E4"/>
    <w:rsid w:val="00AE7D20"/>
    <w:rsid w:val="00AE7E97"/>
    <w:rsid w:val="00AF0339"/>
    <w:rsid w:val="00AF03D5"/>
    <w:rsid w:val="00AF06CA"/>
    <w:rsid w:val="00AF1E45"/>
    <w:rsid w:val="00AF1E9D"/>
    <w:rsid w:val="00AF2F2C"/>
    <w:rsid w:val="00AF35BC"/>
    <w:rsid w:val="00AF39A9"/>
    <w:rsid w:val="00AF3A17"/>
    <w:rsid w:val="00AF3C8C"/>
    <w:rsid w:val="00AF4745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958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169"/>
    <w:rsid w:val="00B2798F"/>
    <w:rsid w:val="00B27C54"/>
    <w:rsid w:val="00B27CF9"/>
    <w:rsid w:val="00B302F3"/>
    <w:rsid w:val="00B30B67"/>
    <w:rsid w:val="00B3109E"/>
    <w:rsid w:val="00B3127B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B76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F15"/>
    <w:rsid w:val="00B9286F"/>
    <w:rsid w:val="00B92922"/>
    <w:rsid w:val="00B933D8"/>
    <w:rsid w:val="00B94568"/>
    <w:rsid w:val="00B94B97"/>
    <w:rsid w:val="00B951C9"/>
    <w:rsid w:val="00B95BEB"/>
    <w:rsid w:val="00B95CC6"/>
    <w:rsid w:val="00B979A3"/>
    <w:rsid w:val="00B97B61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AF8"/>
    <w:rsid w:val="00BA6FEB"/>
    <w:rsid w:val="00BA7151"/>
    <w:rsid w:val="00BA7C0B"/>
    <w:rsid w:val="00BB06CF"/>
    <w:rsid w:val="00BB0BF8"/>
    <w:rsid w:val="00BB1588"/>
    <w:rsid w:val="00BB1E89"/>
    <w:rsid w:val="00BB2314"/>
    <w:rsid w:val="00BB246D"/>
    <w:rsid w:val="00BB2B46"/>
    <w:rsid w:val="00BB2D73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5AE"/>
    <w:rsid w:val="00BD4680"/>
    <w:rsid w:val="00BD4CC6"/>
    <w:rsid w:val="00BD5E7E"/>
    <w:rsid w:val="00BD60D8"/>
    <w:rsid w:val="00BD798C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059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22C"/>
    <w:rsid w:val="00BF2886"/>
    <w:rsid w:val="00BF32C8"/>
    <w:rsid w:val="00BF336B"/>
    <w:rsid w:val="00BF3B54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1E7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2A0C"/>
    <w:rsid w:val="00C44535"/>
    <w:rsid w:val="00C44FB8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27DD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0181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2E9"/>
    <w:rsid w:val="00C963F7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C7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B8B"/>
    <w:rsid w:val="00CC3CCD"/>
    <w:rsid w:val="00CC52BF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325"/>
    <w:rsid w:val="00CD4672"/>
    <w:rsid w:val="00CD4E84"/>
    <w:rsid w:val="00CD506B"/>
    <w:rsid w:val="00CD55FF"/>
    <w:rsid w:val="00CD5BF0"/>
    <w:rsid w:val="00CD5CE8"/>
    <w:rsid w:val="00CD689D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22CE"/>
    <w:rsid w:val="00D031D7"/>
    <w:rsid w:val="00D03CF1"/>
    <w:rsid w:val="00D04749"/>
    <w:rsid w:val="00D048E3"/>
    <w:rsid w:val="00D04AD1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4F4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A12"/>
    <w:rsid w:val="00D33328"/>
    <w:rsid w:val="00D3366F"/>
    <w:rsid w:val="00D33CD6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4713E"/>
    <w:rsid w:val="00D5000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9F5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0CF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33F2"/>
    <w:rsid w:val="00DC3E08"/>
    <w:rsid w:val="00DC4BC3"/>
    <w:rsid w:val="00DC53D5"/>
    <w:rsid w:val="00DC56B5"/>
    <w:rsid w:val="00DC60CD"/>
    <w:rsid w:val="00DC6692"/>
    <w:rsid w:val="00DC6866"/>
    <w:rsid w:val="00DC724C"/>
    <w:rsid w:val="00DD0015"/>
    <w:rsid w:val="00DD005D"/>
    <w:rsid w:val="00DD07F5"/>
    <w:rsid w:val="00DD0E80"/>
    <w:rsid w:val="00DD1405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2E1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6C47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175D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459"/>
    <w:rsid w:val="00E70D7B"/>
    <w:rsid w:val="00E70DD9"/>
    <w:rsid w:val="00E7150E"/>
    <w:rsid w:val="00E71FDA"/>
    <w:rsid w:val="00E72424"/>
    <w:rsid w:val="00E7258D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E13"/>
    <w:rsid w:val="00E80CAE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19D0"/>
    <w:rsid w:val="00E91A51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BDF"/>
    <w:rsid w:val="00EA60D4"/>
    <w:rsid w:val="00EA6A95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5E5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6EAF"/>
    <w:rsid w:val="00F07BF2"/>
    <w:rsid w:val="00F1021F"/>
    <w:rsid w:val="00F1068E"/>
    <w:rsid w:val="00F10CAA"/>
    <w:rsid w:val="00F10DC2"/>
    <w:rsid w:val="00F110CB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BE5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16D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8AA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1CC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87E7D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444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711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414"/>
    <w:rsid w:val="00FF3603"/>
    <w:rsid w:val="00FF3991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0D2"/>
    <w:pPr>
      <w:spacing w:after="0"/>
      <w:jc w:val="both"/>
    </w:pPr>
    <w:rPr>
      <w:rFonts w:eastAsia="Times New Roman" w:cs="Tahoma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9"/>
    <w:qFormat/>
    <w:rsid w:val="003E40D2"/>
    <w:pPr>
      <w:keepNext/>
      <w:numPr>
        <w:numId w:val="15"/>
      </w:numPr>
      <w:tabs>
        <w:tab w:val="left" w:pos="539"/>
      </w:tabs>
      <w:outlineLvl w:val="1"/>
    </w:pPr>
    <w:rPr>
      <w:caps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jc w:val="center"/>
      <w:outlineLvl w:val="4"/>
    </w:pPr>
    <w:rPr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3E40D2"/>
    <w:rPr>
      <w:rFonts w:eastAsia="Times New Roman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eastAsia="Times New Roman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aliases w:val="ITT pdp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ITT pdp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jc w:val="left"/>
    </w:pPr>
    <w:rPr>
      <w:rFonts w:ascii="Courier New" w:hAnsi="Courier New" w:cs="Courier New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3E40D2"/>
    <w:pPr>
      <w:tabs>
        <w:tab w:val="right" w:leader="dot" w:pos="9769"/>
      </w:tabs>
      <w:ind w:left="426"/>
    </w:pPr>
    <w:rPr>
      <w:b/>
      <w:noProof/>
      <w:szCs w:val="20"/>
    </w:rPr>
  </w:style>
  <w:style w:type="paragraph" w:styleId="Spistreci2">
    <w:name w:val="toc 2"/>
    <w:basedOn w:val="Normalny"/>
    <w:next w:val="Normalny"/>
    <w:autoRedefine/>
    <w:uiPriority w:val="39"/>
    <w:rsid w:val="003E40D2"/>
    <w:pPr>
      <w:tabs>
        <w:tab w:val="left" w:pos="1100"/>
        <w:tab w:val="right" w:leader="dot" w:pos="9487"/>
      </w:tabs>
      <w:ind w:left="567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rsid w:val="004A49B9"/>
    <w:pPr>
      <w:tabs>
        <w:tab w:val="left" w:pos="709"/>
      </w:tabs>
    </w:pPr>
    <w:rPr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3E40D2"/>
    <w:pPr>
      <w:contextualSpacing/>
      <w:jc w:val="left"/>
    </w:pPr>
    <w:rPr>
      <w:rFonts w:ascii="Calibri" w:hAnsi="Calibri" w:cs="Times New Roman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jc w:val="left"/>
    </w:pPr>
    <w:rPr>
      <w:rFonts w:ascii="Times New Roman" w:hAnsi="Times New Roman" w:cs="Times New Roman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line="360" w:lineRule="auto"/>
      <w:jc w:val="left"/>
    </w:pPr>
    <w:rPr>
      <w:rFonts w:ascii="Verdana" w:hAnsi="Verdana" w:cs="Times New Roman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ind w:left="1134"/>
    </w:pPr>
    <w:rPr>
      <w:rFonts w:ascii="Arial" w:hAnsi="Arial" w:cs="Times New Roman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jc w:val="left"/>
    </w:pPr>
    <w:rPr>
      <w:rFonts w:ascii="Arial" w:hAnsi="Arial" w:cs="Times New Roman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ind w:left="720"/>
      <w:contextualSpacing/>
      <w:jc w:val="left"/>
    </w:pPr>
    <w:rPr>
      <w:rFonts w:ascii="Arial" w:hAnsi="Arial" w:cs="Times New Roman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after="100"/>
      <w:ind w:left="660"/>
      <w:jc w:val="left"/>
    </w:pPr>
    <w:rPr>
      <w:rFonts w:eastAsiaTheme="minorEastAsia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after="100"/>
      <w:ind w:left="880"/>
      <w:jc w:val="left"/>
    </w:pPr>
    <w:rPr>
      <w:rFonts w:eastAsiaTheme="minorEastAsia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after="100"/>
      <w:ind w:left="1100"/>
      <w:jc w:val="left"/>
    </w:pPr>
    <w:rPr>
      <w:rFonts w:eastAsiaTheme="minorEastAsia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after="100"/>
      <w:ind w:left="1320"/>
      <w:jc w:val="left"/>
    </w:pPr>
    <w:rPr>
      <w:rFonts w:eastAsiaTheme="minorEastAsia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after="100"/>
      <w:ind w:left="1540"/>
      <w:jc w:val="left"/>
    </w:pPr>
    <w:rPr>
      <w:rFonts w:eastAsiaTheme="minorEastAsia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3E40D2"/>
    <w:rPr>
      <w:rFonts w:ascii="Calibri" w:eastAsia="Times New Roman" w:hAnsi="Calibri" w:cs="Times New Roman"/>
      <w:sz w:val="20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1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4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5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6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7"/>
      </w:numPr>
    </w:pPr>
  </w:style>
  <w:style w:type="numbering" w:customStyle="1" w:styleId="WWNum24">
    <w:name w:val="WWNum24"/>
    <w:basedOn w:val="Bezlisty"/>
    <w:rsid w:val="00BF0EBB"/>
    <w:pPr>
      <w:numPr>
        <w:numId w:val="38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9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0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after="200"/>
      <w:ind w:left="720"/>
      <w:contextualSpacing/>
      <w:jc w:val="left"/>
    </w:pPr>
    <w:rPr>
      <w:rFonts w:eastAsia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jc w:val="left"/>
    </w:pPr>
    <w:rPr>
      <w:rFonts w:ascii="Arial" w:hAnsi="Arial" w:cs="Times New Roman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/>
      <w:jc w:val="both"/>
      <w:outlineLvl w:val="9"/>
    </w:pPr>
    <w:rPr>
      <w:rFonts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4362AE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E919D0"/>
    <w:rPr>
      <w:color w:val="605E5C"/>
      <w:shd w:val="clear" w:color="auto" w:fill="E1DFDD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FF3414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2C46A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A11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Relationship Id="rId22" Type="http://schemas.openxmlformats.org/officeDocument/2006/relationships/theme" Target="theme/theme1.xm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5BD065-32A6-4772-B668-E7B9002174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B65B0B-7DCE-4EAB-8431-785519E4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2801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Ambrożewicz Jan</cp:lastModifiedBy>
  <cp:revision>6</cp:revision>
  <cp:lastPrinted>2023-07-19T09:19:00Z</cp:lastPrinted>
  <dcterms:created xsi:type="dcterms:W3CDTF">2023-08-22T13:34:00Z</dcterms:created>
  <dcterms:modified xsi:type="dcterms:W3CDTF">2023-08-23T06:44:00Z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